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B8FF"/>
  <w:body>
    <w:p w14:paraId="2CF4C82E" w14:textId="77777777" w:rsidR="000E59D2" w:rsidRPr="00510EBA" w:rsidRDefault="00D328C6" w:rsidP="00510EBA">
      <w:pPr>
        <w:spacing w:before="240"/>
        <w:ind w:left="-567" w:right="-567"/>
        <w:jc w:val="center"/>
        <w:rPr>
          <w:rFonts w:ascii="Calibri" w:hAnsi="Calibri"/>
          <w:b/>
          <w:sz w:val="52"/>
          <w:szCs w:val="52"/>
        </w:rPr>
      </w:pPr>
      <w:bookmarkStart w:id="0" w:name="_Hlk103259570"/>
      <w:r w:rsidRPr="00510EBA">
        <w:rPr>
          <w:rFonts w:ascii="Calibri" w:hAnsi="Calibri"/>
          <w:b/>
          <w:sz w:val="52"/>
          <w:szCs w:val="52"/>
        </w:rPr>
        <w:t>„</w:t>
      </w:r>
      <w:r w:rsidR="001139CD" w:rsidRPr="00510EBA">
        <w:rPr>
          <w:rFonts w:ascii="Calibri" w:hAnsi="Calibri"/>
          <w:b/>
          <w:sz w:val="52"/>
          <w:szCs w:val="52"/>
        </w:rPr>
        <w:t>Zmiany w systemie zamówień publicznych 2025/2026 - krok po</w:t>
      </w:r>
      <w:r w:rsidRPr="00510EBA">
        <w:rPr>
          <w:rFonts w:ascii="Calibri" w:hAnsi="Calibri"/>
          <w:b/>
          <w:sz w:val="52"/>
          <w:szCs w:val="52"/>
        </w:rPr>
        <w:t> </w:t>
      </w:r>
      <w:r w:rsidR="001139CD" w:rsidRPr="00510EBA">
        <w:rPr>
          <w:rFonts w:ascii="Calibri" w:hAnsi="Calibri"/>
          <w:b/>
          <w:sz w:val="52"/>
          <w:szCs w:val="52"/>
        </w:rPr>
        <w:t>kroku przez nowe regulacje</w:t>
      </w:r>
      <w:r w:rsidR="00C96C1C" w:rsidRPr="00510EBA">
        <w:rPr>
          <w:rFonts w:ascii="Calibri" w:hAnsi="Calibri"/>
          <w:b/>
          <w:sz w:val="52"/>
          <w:szCs w:val="52"/>
        </w:rPr>
        <w:t>.</w:t>
      </w:r>
      <w:r w:rsidR="003D51B0" w:rsidRPr="00510EBA">
        <w:rPr>
          <w:rFonts w:ascii="Calibri" w:hAnsi="Calibri"/>
          <w:b/>
          <w:sz w:val="52"/>
          <w:szCs w:val="52"/>
        </w:rPr>
        <w:t>”</w:t>
      </w:r>
    </w:p>
    <w:bookmarkEnd w:id="0"/>
    <w:p w14:paraId="45B05205" w14:textId="13C9A96A" w:rsidR="00E7666D" w:rsidRPr="00E82A5E" w:rsidRDefault="00E7666D" w:rsidP="00C14C08">
      <w:pPr>
        <w:pStyle w:val="Tekstpodstawowywcity3"/>
        <w:spacing w:after="0"/>
        <w:ind w:left="0"/>
        <w:jc w:val="center"/>
        <w:rPr>
          <w:rFonts w:ascii="Calibri" w:hAnsi="Calibri"/>
          <w:b/>
          <w:sz w:val="36"/>
          <w:szCs w:val="34"/>
        </w:rPr>
      </w:pPr>
      <w:r w:rsidRPr="006348A0">
        <w:rPr>
          <w:rFonts w:ascii="Calibri" w:hAnsi="Calibri"/>
          <w:b/>
          <w:sz w:val="40"/>
          <w:szCs w:val="32"/>
          <w:u w:val="single"/>
        </w:rPr>
        <w:t>Piotr Sperczyński</w:t>
      </w:r>
      <w:r w:rsidRPr="006348A0">
        <w:rPr>
          <w:rFonts w:ascii="Calibri" w:hAnsi="Calibri"/>
          <w:b/>
          <w:sz w:val="36"/>
        </w:rPr>
        <w:t>*</w:t>
      </w:r>
      <w:r w:rsidRPr="006348A0">
        <w:rPr>
          <w:rFonts w:ascii="Calibri" w:hAnsi="Calibri"/>
          <w:b/>
          <w:sz w:val="24"/>
        </w:rPr>
        <w:t xml:space="preserve">, </w:t>
      </w:r>
      <w:r w:rsidR="0005580A">
        <w:rPr>
          <w:rFonts w:ascii="Calibri" w:hAnsi="Calibri"/>
          <w:b/>
          <w:sz w:val="52"/>
          <w:szCs w:val="52"/>
        </w:rPr>
        <w:t>POZNAŃ</w:t>
      </w:r>
      <w:r>
        <w:rPr>
          <w:rFonts w:ascii="Calibri" w:hAnsi="Calibri"/>
          <w:b/>
          <w:sz w:val="36"/>
        </w:rPr>
        <w:t>,</w:t>
      </w:r>
      <w:r>
        <w:rPr>
          <w:rFonts w:ascii="Calibri" w:hAnsi="Calibri"/>
          <w:b/>
          <w:sz w:val="28"/>
        </w:rPr>
        <w:t xml:space="preserve"> </w:t>
      </w:r>
      <w:r w:rsidR="003F25EE">
        <w:rPr>
          <w:rFonts w:ascii="Calibri" w:hAnsi="Calibri"/>
          <w:b/>
          <w:sz w:val="32"/>
        </w:rPr>
        <w:t>2</w:t>
      </w:r>
      <w:r w:rsidR="0005580A">
        <w:rPr>
          <w:rFonts w:ascii="Calibri" w:hAnsi="Calibri"/>
          <w:b/>
          <w:sz w:val="32"/>
        </w:rPr>
        <w:t>8</w:t>
      </w:r>
      <w:r w:rsidR="003F25EE">
        <w:rPr>
          <w:rFonts w:ascii="Calibri" w:hAnsi="Calibri"/>
          <w:b/>
          <w:sz w:val="32"/>
        </w:rPr>
        <w:t xml:space="preserve"> </w:t>
      </w:r>
      <w:r w:rsidR="00002246">
        <w:rPr>
          <w:rFonts w:ascii="Calibri" w:hAnsi="Calibri"/>
          <w:b/>
          <w:sz w:val="32"/>
        </w:rPr>
        <w:t>listopada</w:t>
      </w:r>
      <w:r w:rsidR="001139CD">
        <w:rPr>
          <w:rFonts w:ascii="Calibri" w:hAnsi="Calibri"/>
          <w:b/>
          <w:sz w:val="32"/>
        </w:rPr>
        <w:t xml:space="preserve"> </w:t>
      </w:r>
      <w:r w:rsidRPr="00E82A5E">
        <w:rPr>
          <w:rFonts w:ascii="Calibri" w:hAnsi="Calibri"/>
          <w:b/>
          <w:sz w:val="32"/>
        </w:rPr>
        <w:t>20</w:t>
      </w:r>
      <w:r>
        <w:rPr>
          <w:rFonts w:ascii="Calibri" w:hAnsi="Calibri"/>
          <w:b/>
          <w:sz w:val="32"/>
        </w:rPr>
        <w:t>2</w:t>
      </w:r>
      <w:r w:rsidR="008523BC">
        <w:rPr>
          <w:rFonts w:ascii="Calibri" w:hAnsi="Calibri"/>
          <w:b/>
          <w:sz w:val="32"/>
        </w:rPr>
        <w:t>5</w:t>
      </w:r>
      <w:r w:rsidRPr="00E82A5E">
        <w:rPr>
          <w:rFonts w:ascii="Calibri" w:hAnsi="Calibri"/>
          <w:b/>
          <w:sz w:val="32"/>
        </w:rPr>
        <w:t xml:space="preserve"> roku</w:t>
      </w:r>
    </w:p>
    <w:p w14:paraId="18476455" w14:textId="77777777" w:rsidR="003047DE" w:rsidRPr="00E06E16" w:rsidRDefault="00E7666D" w:rsidP="00FB0EA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jc w:val="both"/>
        <w:rPr>
          <w:rFonts w:ascii="Calibri" w:hAnsi="Calibri"/>
          <w:i/>
        </w:rPr>
      </w:pPr>
      <w:r w:rsidRPr="00E06E16">
        <w:rPr>
          <w:rFonts w:ascii="Calibri" w:hAnsi="Calibri"/>
          <w:i/>
        </w:rPr>
        <w:t>*</w:t>
      </w:r>
      <w:r w:rsidRPr="00E06E16">
        <w:rPr>
          <w:rFonts w:ascii="Calibri" w:hAnsi="Calibri"/>
          <w:b/>
          <w:i/>
        </w:rPr>
        <w:t xml:space="preserve">Piotr Sperczyński – </w:t>
      </w:r>
      <w:r w:rsidRPr="00E06E16">
        <w:rPr>
          <w:rFonts w:ascii="Calibri" w:hAnsi="Calibri"/>
          <w:i/>
        </w:rPr>
        <w:t>jeden z najbardziej cenionych specjalistów i trenerów w zakresie zamówień publicznych w Polsce, zamówieniami publicznymi zajmuje się od 1994 roku – doskonale zorientowany w specyfice funkcjonowania podmiotów podlegających systemowi zamówień publicznych. Trener zamówień publicznych wpisany w roku 1994 na listę Prezesa UZP w zakresie: dostaw, usług, usług informatycznych oraz robót budowlanych. Autor licznych publikacji i artykułów. W latach 1995-2006 wpisany na listę arbitrów Prezesa Urzędu Zamówień Publicznych. Wiedza praktyczna sprawdza się przy konsultacjach w przygotowaniu i</w:t>
      </w:r>
      <w:r w:rsidR="00E06E16">
        <w:rPr>
          <w:rFonts w:ascii="Calibri" w:hAnsi="Calibri"/>
          <w:i/>
        </w:rPr>
        <w:t> </w:t>
      </w:r>
      <w:r w:rsidRPr="00E06E16">
        <w:rPr>
          <w:rFonts w:ascii="Calibri" w:hAnsi="Calibri"/>
          <w:i/>
        </w:rPr>
        <w:t>prowadzeniu postępowań, weryfikacji ogłoszeń o zamówieniu i treści specyfikacji czy budowaniu rozwiązań organizacyjnych, lub w prowadzeniu szkoleń na terenie całego kraju. W chwili obecnej jest to osoba posiadająca cenny zbiór doświadczeń i sprawdzonych rozwiązań, z których warto skorzystać. Praktyk w trzech płaszczyznach: zamawiający, wykonawca i kontrola zamówień. Każdego roku w jego szkoleniach bierze udział kilka tysięcy osób (średnio w roku ok. 120 szkoleń jedno/dwu lub trzydniowych), a</w:t>
      </w:r>
      <w:r w:rsidR="00E06E16">
        <w:rPr>
          <w:rFonts w:ascii="Calibri" w:hAnsi="Calibri"/>
          <w:i/>
        </w:rPr>
        <w:t> </w:t>
      </w:r>
      <w:r w:rsidRPr="00E06E16">
        <w:rPr>
          <w:rFonts w:ascii="Calibri" w:hAnsi="Calibri"/>
          <w:i/>
        </w:rPr>
        <w:t>częste konsultacje i doradztwo (także telefonicznie) jest prowadzone od 27 lat. W rankingach popularności osób prowadzących szkolenia niezmiennie zajmuje czołowe pozycje.</w:t>
      </w:r>
    </w:p>
    <w:p w14:paraId="05E0D48B" w14:textId="77777777" w:rsidR="006D122D" w:rsidRPr="006D122D" w:rsidRDefault="006D122D" w:rsidP="00FE51DC">
      <w:pPr>
        <w:pStyle w:val="Akapitzlist"/>
        <w:spacing w:before="240"/>
        <w:ind w:left="0"/>
        <w:jc w:val="both"/>
        <w:rPr>
          <w:rFonts w:cs="Calibri"/>
          <w:sz w:val="24"/>
          <w:szCs w:val="24"/>
        </w:rPr>
      </w:pPr>
      <w:r w:rsidRPr="00E06E16">
        <w:rPr>
          <w:rFonts w:cs="Calibri"/>
          <w:b/>
          <w:bCs/>
          <w:sz w:val="24"/>
          <w:szCs w:val="24"/>
        </w:rPr>
        <w:t>Przed nami istotne nowelizacje ustawy Prawo zamówień publicznych, które w latach 2025/2026 zmienią sposób planowania, przygotowywania i prowadzenia postępowań</w:t>
      </w:r>
      <w:r w:rsidRPr="006D122D">
        <w:rPr>
          <w:rFonts w:cs="Calibri"/>
          <w:sz w:val="24"/>
          <w:szCs w:val="24"/>
        </w:rPr>
        <w:t xml:space="preserve">. Podczas szkolenia krok po kroku </w:t>
      </w:r>
      <w:r w:rsidRPr="00E06E16">
        <w:rPr>
          <w:rFonts w:cs="Calibri"/>
          <w:b/>
          <w:bCs/>
          <w:sz w:val="24"/>
          <w:szCs w:val="24"/>
        </w:rPr>
        <w:t>przeanalizujemy najważniejsze zmiany w systemie zamówień publicznych</w:t>
      </w:r>
      <w:r w:rsidRPr="006D122D">
        <w:rPr>
          <w:rFonts w:cs="Calibri"/>
          <w:sz w:val="24"/>
          <w:szCs w:val="24"/>
        </w:rPr>
        <w:t xml:space="preserve"> – od etapu planowania i szacowania, przez przebieg procedur, aż po realizację umów.</w:t>
      </w:r>
    </w:p>
    <w:p w14:paraId="1D468CCC" w14:textId="77777777" w:rsidR="003047DE" w:rsidRDefault="006D122D" w:rsidP="00510EBA">
      <w:pPr>
        <w:pStyle w:val="Akapitzlist"/>
        <w:pBdr>
          <w:bottom w:val="single" w:sz="4" w:space="1" w:color="auto"/>
        </w:pBdr>
        <w:spacing w:before="240" w:after="0"/>
        <w:ind w:left="0"/>
        <w:jc w:val="both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Uczestnicy poznają praktyczne konsekwencje nowych przepisów, dowiedzą się, jak uniknąć najczęstszych błędów oraz jakie rozwiązania warto wdrożyć, aby sprawnie i bezpiecznie stosować nowe regulacje</w:t>
      </w:r>
      <w:r>
        <w:rPr>
          <w:rFonts w:cs="Calibri"/>
          <w:sz w:val="24"/>
          <w:szCs w:val="24"/>
        </w:rPr>
        <w:t>. Szkolenie oparte będzie na praktyce, przykładach i aktualnym orzecznictwie, tak aby zapewnić pełne przygotowanie do nadchodzących zmian.</w:t>
      </w:r>
    </w:p>
    <w:p w14:paraId="36943FB5" w14:textId="77777777" w:rsidR="00E06E16" w:rsidRDefault="00E06E16" w:rsidP="00E06E16">
      <w:pPr>
        <w:spacing w:beforeLines="20" w:before="48" w:afterLines="20" w:after="48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Zakres szkolenia:</w:t>
      </w:r>
    </w:p>
    <w:p w14:paraId="705CD52C" w14:textId="77777777" w:rsidR="00E06E16" w:rsidRDefault="00E06E16" w:rsidP="00E06E16">
      <w:pPr>
        <w:numPr>
          <w:ilvl w:val="0"/>
          <w:numId w:val="49"/>
        </w:numPr>
        <w:spacing w:beforeLines="20" w:before="48" w:afterLines="20" w:after="4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Aktualny stan prawny</w:t>
      </w:r>
    </w:p>
    <w:p w14:paraId="346AF1B2" w14:textId="77777777" w:rsidR="00E06E16" w:rsidRDefault="00E06E16" w:rsidP="00E06E16">
      <w:pPr>
        <w:numPr>
          <w:ilvl w:val="1"/>
          <w:numId w:val="52"/>
        </w:numPr>
        <w:spacing w:beforeLines="20" w:before="48" w:afterLines="20" w:after="4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Zestawienie przepisów i wymagań obowiązujących w dniu prowadzenia szkolenia.</w:t>
      </w:r>
    </w:p>
    <w:p w14:paraId="05C7051F" w14:textId="77777777" w:rsidR="00E06E16" w:rsidRDefault="00E06E16" w:rsidP="00E06E16">
      <w:pPr>
        <w:numPr>
          <w:ilvl w:val="1"/>
          <w:numId w:val="52"/>
        </w:numPr>
        <w:spacing w:beforeLines="20" w:before="48" w:afterLines="20" w:after="4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Ujednolicony stan prawny wraz z aktami wykonawczymi.</w:t>
      </w:r>
    </w:p>
    <w:p w14:paraId="3F1C265E" w14:textId="77777777" w:rsidR="00E06E16" w:rsidRDefault="00E06E16" w:rsidP="00E06E16">
      <w:pPr>
        <w:numPr>
          <w:ilvl w:val="0"/>
          <w:numId w:val="49"/>
        </w:numPr>
        <w:spacing w:beforeLines="20" w:before="48" w:afterLines="20" w:after="4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Projekty zmian w systemie zamówień publicznych</w:t>
      </w:r>
    </w:p>
    <w:p w14:paraId="35F8AF27" w14:textId="77777777" w:rsidR="00E06E16" w:rsidRDefault="00E06E16" w:rsidP="00E06E16">
      <w:pPr>
        <w:numPr>
          <w:ilvl w:val="1"/>
          <w:numId w:val="53"/>
        </w:numPr>
        <w:spacing w:beforeLines="20" w:before="48" w:afterLines="20" w:after="4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Przegląd projektów już uchwalonych, ale nieopublikowanych jeszcze w Dzienniku Ustaw (materiał źródłowy).</w:t>
      </w:r>
    </w:p>
    <w:p w14:paraId="20643E31" w14:textId="77777777" w:rsidR="00E06E16" w:rsidRDefault="00E06E16" w:rsidP="00E06E16">
      <w:pPr>
        <w:numPr>
          <w:ilvl w:val="0"/>
          <w:numId w:val="49"/>
        </w:numPr>
        <w:spacing w:beforeLines="20" w:before="48" w:afterLines="20" w:after="4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Harmonogram wejścia w życie zmian</w:t>
      </w:r>
    </w:p>
    <w:p w14:paraId="40B29B2B" w14:textId="77777777" w:rsidR="00E06E16" w:rsidRDefault="00E06E16" w:rsidP="00E06E16">
      <w:pPr>
        <w:numPr>
          <w:ilvl w:val="1"/>
          <w:numId w:val="54"/>
        </w:numPr>
        <w:spacing w:beforeLines="20" w:before="48" w:afterLines="20" w:after="4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Terminy obowiązywania nowych przepisów i ich wpływ na system zamówień publicznych w jednostce.</w:t>
      </w:r>
    </w:p>
    <w:p w14:paraId="1EF79165" w14:textId="77777777" w:rsidR="003047DE" w:rsidRDefault="003047DE" w:rsidP="00510EBA">
      <w:pPr>
        <w:spacing w:beforeLines="20" w:before="48" w:afterLines="20" w:after="48"/>
        <w:ind w:left="720"/>
        <w:rPr>
          <w:rFonts w:ascii="Calibri" w:hAnsi="Calibri" w:cs="Calibri"/>
          <w:sz w:val="24"/>
          <w:szCs w:val="24"/>
        </w:rPr>
      </w:pPr>
    </w:p>
    <w:p w14:paraId="1A91A231" w14:textId="77777777" w:rsidR="003047DE" w:rsidRDefault="00E06E16" w:rsidP="00510EBA">
      <w:pPr>
        <w:numPr>
          <w:ilvl w:val="1"/>
          <w:numId w:val="54"/>
        </w:numPr>
        <w:spacing w:beforeLines="20" w:before="48" w:afterLines="20" w:after="4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Podział ze względu na:</w:t>
      </w:r>
    </w:p>
    <w:p w14:paraId="6007E4C0" w14:textId="77777777" w:rsidR="00E06E16" w:rsidRDefault="00E06E16" w:rsidP="00E06E16">
      <w:pPr>
        <w:numPr>
          <w:ilvl w:val="2"/>
          <w:numId w:val="55"/>
        </w:numPr>
        <w:spacing w:beforeLines="20" w:before="48" w:afterLines="20" w:after="4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typ Zamawiającego,</w:t>
      </w:r>
    </w:p>
    <w:p w14:paraId="29DF875F" w14:textId="77777777" w:rsidR="00E06E16" w:rsidRDefault="00E06E16" w:rsidP="00E06E16">
      <w:pPr>
        <w:numPr>
          <w:ilvl w:val="2"/>
          <w:numId w:val="55"/>
        </w:numPr>
        <w:spacing w:beforeLines="20" w:before="48" w:afterLines="20" w:after="4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kwoty progowe,</w:t>
      </w:r>
    </w:p>
    <w:p w14:paraId="7F591762" w14:textId="77777777" w:rsidR="00E06E16" w:rsidRDefault="00E06E16" w:rsidP="00E06E16">
      <w:pPr>
        <w:numPr>
          <w:ilvl w:val="2"/>
          <w:numId w:val="55"/>
        </w:numPr>
        <w:spacing w:beforeLines="20" w:before="48" w:afterLines="20" w:after="4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wybrany tryb postępowania,</w:t>
      </w:r>
    </w:p>
    <w:p w14:paraId="17E2FC92" w14:textId="77777777" w:rsidR="00E06E16" w:rsidRDefault="00E06E16" w:rsidP="00E06E16">
      <w:pPr>
        <w:numPr>
          <w:ilvl w:val="2"/>
          <w:numId w:val="55"/>
        </w:numPr>
        <w:spacing w:beforeLines="20" w:before="48" w:afterLines="20" w:after="4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wartość zamówienia.</w:t>
      </w:r>
    </w:p>
    <w:p w14:paraId="7A002B27" w14:textId="77777777" w:rsidR="00E06E16" w:rsidRDefault="00E06E16" w:rsidP="00E06E16">
      <w:pPr>
        <w:numPr>
          <w:ilvl w:val="0"/>
          <w:numId w:val="49"/>
        </w:numPr>
        <w:spacing w:beforeLines="20" w:before="48" w:afterLines="20" w:after="4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Kwoty progowe w Prawie zamówień publicznych</w:t>
      </w:r>
    </w:p>
    <w:p w14:paraId="73846742" w14:textId="77777777" w:rsidR="00E06E16" w:rsidRDefault="00E06E16" w:rsidP="00E06E16">
      <w:pPr>
        <w:numPr>
          <w:ilvl w:val="0"/>
          <w:numId w:val="56"/>
        </w:numPr>
        <w:spacing w:beforeLines="20" w:before="48" w:afterLines="20" w:after="4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Wartość zamówienia – zmiana kwoty progowej z 130 000 zł na 170 000 zł.</w:t>
      </w:r>
      <w:r>
        <w:rPr>
          <w:rFonts w:ascii="Calibri" w:hAnsi="Calibri" w:cs="Calibri"/>
          <w:sz w:val="24"/>
          <w:szCs w:val="24"/>
        </w:rPr>
        <w:br/>
        <w:t>Kwota progowa „unijna” – zmiana obowiązująca od 1 stycznia 2026 r.</w:t>
      </w:r>
      <w:r>
        <w:rPr>
          <w:rFonts w:ascii="Calibri" w:hAnsi="Calibri" w:cs="Calibri"/>
          <w:sz w:val="24"/>
          <w:szCs w:val="24"/>
        </w:rPr>
        <w:br/>
        <w:t>Kwota progowa w rejestrze umów – JSFP.</w:t>
      </w:r>
    </w:p>
    <w:p w14:paraId="397A44FD" w14:textId="77777777" w:rsidR="00E06E16" w:rsidRDefault="00E06E16" w:rsidP="00E06E16">
      <w:pPr>
        <w:numPr>
          <w:ilvl w:val="0"/>
          <w:numId w:val="49"/>
        </w:numPr>
        <w:spacing w:beforeLines="20" w:before="48" w:afterLines="20" w:after="4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Finansowanie – fundusze europejskie</w:t>
      </w:r>
    </w:p>
    <w:p w14:paraId="22B57B0C" w14:textId="77777777" w:rsidR="00E06E16" w:rsidRDefault="00E06E16" w:rsidP="00E06E16">
      <w:pPr>
        <w:numPr>
          <w:ilvl w:val="1"/>
          <w:numId w:val="57"/>
        </w:numPr>
        <w:spacing w:beforeLines="20" w:before="48" w:afterLines="20" w:after="4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Procedury konkurencyjności zamówień publicznych w oparciu o zmianę </w:t>
      </w:r>
      <w:r>
        <w:rPr>
          <w:rFonts w:ascii="Calibri" w:hAnsi="Calibri" w:cs="Calibri"/>
          <w:b/>
          <w:bCs/>
          <w:sz w:val="24"/>
          <w:szCs w:val="24"/>
        </w:rPr>
        <w:t>„Wytycznych dotyczących kwalifikowalności wydatków na lata 2021–2027”</w:t>
      </w:r>
      <w:r>
        <w:rPr>
          <w:rFonts w:ascii="Calibri" w:hAnsi="Calibri" w:cs="Calibri"/>
          <w:sz w:val="24"/>
          <w:szCs w:val="24"/>
        </w:rPr>
        <w:t>.</w:t>
      </w:r>
    </w:p>
    <w:p w14:paraId="273E4CBC" w14:textId="77777777" w:rsidR="00E06E16" w:rsidRDefault="00E06E16" w:rsidP="00E06E16">
      <w:pPr>
        <w:numPr>
          <w:ilvl w:val="1"/>
          <w:numId w:val="57"/>
        </w:numPr>
        <w:spacing w:beforeLines="20" w:before="48" w:afterLines="20" w:after="4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Zmiana obowiązująca od 25 marca 2025 r.</w:t>
      </w:r>
    </w:p>
    <w:p w14:paraId="1C1285D1" w14:textId="77777777" w:rsidR="00E06E16" w:rsidRDefault="00E06E16" w:rsidP="00E06E16">
      <w:pPr>
        <w:numPr>
          <w:ilvl w:val="0"/>
          <w:numId w:val="49"/>
        </w:numPr>
        <w:spacing w:beforeLines="20" w:before="48" w:afterLines="20" w:after="4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Zmiany systemu zamówień publicznych i procedur w zależności od wartości zamówienia</w:t>
      </w:r>
    </w:p>
    <w:p w14:paraId="0DA45B46" w14:textId="77777777" w:rsidR="003047DE" w:rsidRDefault="00E06E16" w:rsidP="00E06E16">
      <w:pPr>
        <w:numPr>
          <w:ilvl w:val="1"/>
          <w:numId w:val="58"/>
        </w:numPr>
        <w:spacing w:beforeLines="20" w:before="48" w:afterLines="20" w:after="4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Postępowania poniżej, równe i powyżej 130 000 zł / 170 000 zł oraz powyżej progu unijnego:</w:t>
      </w:r>
    </w:p>
    <w:p w14:paraId="754E56AE" w14:textId="77777777" w:rsidR="003047DE" w:rsidRDefault="00E06E16" w:rsidP="00510EBA">
      <w:pPr>
        <w:numPr>
          <w:ilvl w:val="0"/>
          <w:numId w:val="59"/>
        </w:numPr>
        <w:spacing w:beforeLines="20" w:before="48" w:afterLines="20" w:after="4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Przygotowanie do postępowania</w:t>
      </w:r>
    </w:p>
    <w:p w14:paraId="596051A3" w14:textId="77777777" w:rsidR="003047DE" w:rsidRDefault="00E06E16" w:rsidP="00510EBA">
      <w:pPr>
        <w:numPr>
          <w:ilvl w:val="0"/>
          <w:numId w:val="59"/>
        </w:numPr>
        <w:spacing w:beforeLines="20" w:before="48" w:afterLines="20" w:after="4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Prowadzenie postępowania</w:t>
      </w:r>
    </w:p>
    <w:p w14:paraId="5F28C0F1" w14:textId="77777777" w:rsidR="003047DE" w:rsidRDefault="00E06E16" w:rsidP="00510EBA">
      <w:pPr>
        <w:numPr>
          <w:ilvl w:val="0"/>
          <w:numId w:val="59"/>
        </w:numPr>
        <w:spacing w:beforeLines="20" w:before="48" w:afterLines="20" w:after="4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Realizacja umowy</w:t>
      </w:r>
    </w:p>
    <w:p w14:paraId="397EB884" w14:textId="77777777" w:rsidR="00E06E16" w:rsidRDefault="00E06E16" w:rsidP="00510EBA">
      <w:pPr>
        <w:numPr>
          <w:ilvl w:val="0"/>
          <w:numId w:val="59"/>
        </w:numPr>
        <w:spacing w:beforeLines="20" w:before="48" w:afterLines="20" w:after="4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Wykonanie umowy</w:t>
      </w:r>
    </w:p>
    <w:p w14:paraId="4D79670F" w14:textId="77777777" w:rsidR="00E06E16" w:rsidRDefault="00E06E16" w:rsidP="00510EBA">
      <w:pPr>
        <w:numPr>
          <w:ilvl w:val="1"/>
          <w:numId w:val="58"/>
        </w:numPr>
        <w:tabs>
          <w:tab w:val="num" w:pos="1440"/>
        </w:tabs>
        <w:spacing w:beforeLines="20" w:before="48" w:afterLines="20" w:after="4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Porównanie wymagań obowiązujących obecnie z nowymi regulacjami i ich praktyczny wpływ na działalność Zamawiającego.</w:t>
      </w:r>
    </w:p>
    <w:p w14:paraId="457392C0" w14:textId="77777777" w:rsidR="00E06E16" w:rsidRDefault="00E06E16" w:rsidP="00E06E16">
      <w:pPr>
        <w:numPr>
          <w:ilvl w:val="0"/>
          <w:numId w:val="49"/>
        </w:numPr>
        <w:spacing w:beforeLines="20" w:before="48" w:afterLines="20" w:after="4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Zakończenie szkolenia</w:t>
      </w:r>
    </w:p>
    <w:p w14:paraId="7DD1A397" w14:textId="77777777" w:rsidR="00E06E16" w:rsidRDefault="00E06E16" w:rsidP="00510EBA">
      <w:pPr>
        <w:numPr>
          <w:ilvl w:val="1"/>
          <w:numId w:val="60"/>
        </w:numPr>
        <w:spacing w:beforeLines="20" w:before="48" w:afterLines="20" w:after="4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Panel dyskusyjny w trakcie trwania szkolenia oraz po zakończeniu części wykładowej.</w:t>
      </w:r>
    </w:p>
    <w:p w14:paraId="6E7DE1DF" w14:textId="77777777" w:rsidR="00E06E16" w:rsidRDefault="00E06E16" w:rsidP="00FB0EA1">
      <w:pPr>
        <w:spacing w:beforeLines="20" w:before="48" w:afterLines="20" w:after="48"/>
        <w:rPr>
          <w:rFonts w:ascii="Calibri" w:hAnsi="Calibri" w:cs="Calibri"/>
          <w:sz w:val="24"/>
          <w:szCs w:val="24"/>
        </w:rPr>
      </w:pPr>
    </w:p>
    <w:p w14:paraId="6E4F1854" w14:textId="77777777" w:rsidR="008A5CA0" w:rsidRPr="008A5CA0" w:rsidRDefault="008A5CA0" w:rsidP="008A5CA0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cs="Calibri"/>
          <w:b/>
          <w:bCs/>
          <w:sz w:val="21"/>
          <w:szCs w:val="21"/>
        </w:rPr>
        <w:sectPr w:rsidR="008A5CA0" w:rsidRPr="008A5CA0" w:rsidSect="00DD4FFE">
          <w:headerReference w:type="even" r:id="rId8"/>
          <w:headerReference w:type="default" r:id="rId9"/>
          <w:footerReference w:type="even" r:id="rId10"/>
          <w:footerReference w:type="default" r:id="rId11"/>
          <w:footnotePr>
            <w:pos w:val="beneathText"/>
          </w:footnotePr>
          <w:type w:val="continuous"/>
          <w:pgSz w:w="11905" w:h="16837"/>
          <w:pgMar w:top="1134" w:right="737" w:bottom="1134" w:left="737" w:header="720" w:footer="1021" w:gutter="0"/>
          <w:cols w:space="708"/>
          <w:docGrid w:linePitch="360"/>
        </w:sectPr>
      </w:pPr>
    </w:p>
    <w:p w14:paraId="6B653324" w14:textId="77777777" w:rsidR="008A5CA0" w:rsidRPr="008A5CA0" w:rsidRDefault="008A5CA0" w:rsidP="008A5CA0">
      <w:pPr>
        <w:pStyle w:val="WW-Tekstpodstawowywcity3"/>
        <w:tabs>
          <w:tab w:val="left" w:pos="1157"/>
        </w:tabs>
        <w:suppressAutoHyphens/>
        <w:spacing w:after="0"/>
        <w:ind w:left="0"/>
        <w:rPr>
          <w:rFonts w:ascii="Calibri" w:hAnsi="Calibri"/>
          <w:b/>
          <w:sz w:val="4"/>
          <w:szCs w:val="4"/>
          <w:u w:val="single"/>
        </w:rPr>
      </w:pPr>
    </w:p>
    <w:p w14:paraId="2467EA2F" w14:textId="77777777" w:rsidR="00347662" w:rsidRPr="006348A0" w:rsidRDefault="00347662" w:rsidP="001A3042">
      <w:pPr>
        <w:pStyle w:val="WW-Tekstpodstawowywcity3"/>
        <w:tabs>
          <w:tab w:val="left" w:pos="1157"/>
        </w:tabs>
        <w:suppressAutoHyphens/>
        <w:spacing w:after="0"/>
        <w:ind w:left="0"/>
        <w:jc w:val="center"/>
        <w:rPr>
          <w:rFonts w:ascii="Calibri" w:hAnsi="Calibri"/>
          <w:b/>
          <w:sz w:val="32"/>
          <w:szCs w:val="32"/>
          <w:u w:val="single"/>
        </w:rPr>
      </w:pPr>
      <w:r w:rsidRPr="006348A0">
        <w:rPr>
          <w:rFonts w:ascii="Calibri" w:hAnsi="Calibri"/>
          <w:b/>
          <w:sz w:val="32"/>
          <w:szCs w:val="32"/>
          <w:u w:val="single"/>
        </w:rPr>
        <w:t>ZGŁOSZENIE NA SZKOLENIE:</w:t>
      </w:r>
    </w:p>
    <w:p w14:paraId="418FDB86" w14:textId="77777777" w:rsidR="00241861" w:rsidRDefault="00241861" w:rsidP="00510EBA">
      <w:pPr>
        <w:suppressAutoHyphens/>
        <w:jc w:val="center"/>
        <w:rPr>
          <w:rFonts w:ascii="Calibri" w:hAnsi="Calibri"/>
          <w:b/>
          <w:sz w:val="44"/>
          <w:szCs w:val="44"/>
        </w:rPr>
      </w:pPr>
      <w:r w:rsidRPr="00241861">
        <w:rPr>
          <w:rFonts w:ascii="Calibri" w:hAnsi="Calibri"/>
          <w:b/>
          <w:sz w:val="44"/>
          <w:szCs w:val="44"/>
        </w:rPr>
        <w:t>„</w:t>
      </w:r>
      <w:r w:rsidRPr="00510EBA">
        <w:rPr>
          <w:rFonts w:ascii="Calibri" w:hAnsi="Calibri"/>
          <w:b/>
          <w:sz w:val="44"/>
          <w:szCs w:val="44"/>
        </w:rPr>
        <w:t>Zmiany w systemie zamówień publicznych 2025/2026 - krok po kroku przez nowe regulacje</w:t>
      </w:r>
      <w:r w:rsidRPr="00241861">
        <w:rPr>
          <w:rFonts w:ascii="Calibri" w:hAnsi="Calibri"/>
          <w:b/>
          <w:sz w:val="44"/>
          <w:szCs w:val="44"/>
        </w:rPr>
        <w:t>.”</w:t>
      </w:r>
    </w:p>
    <w:p w14:paraId="46E58456" w14:textId="548D8F1C" w:rsidR="00241861" w:rsidRDefault="00347662" w:rsidP="00241861">
      <w:pPr>
        <w:suppressAutoHyphens/>
        <w:jc w:val="center"/>
        <w:rPr>
          <w:rFonts w:ascii="Calibri" w:hAnsi="Calibri"/>
          <w:b/>
          <w:sz w:val="28"/>
          <w:szCs w:val="28"/>
        </w:rPr>
      </w:pPr>
      <w:r w:rsidRPr="002B661F">
        <w:rPr>
          <w:rFonts w:ascii="Calibri" w:hAnsi="Calibri"/>
          <w:b/>
          <w:sz w:val="18"/>
          <w:szCs w:val="18"/>
        </w:rPr>
        <w:t>prowadzenie:</w:t>
      </w:r>
      <w:r w:rsidRPr="002B661F">
        <w:rPr>
          <w:rFonts w:ascii="Calibri" w:hAnsi="Calibri"/>
          <w:b/>
          <w:sz w:val="28"/>
          <w:szCs w:val="18"/>
        </w:rPr>
        <w:t xml:space="preserve"> </w:t>
      </w:r>
      <w:r w:rsidRPr="002B661F">
        <w:rPr>
          <w:rFonts w:ascii="Calibri" w:hAnsi="Calibri"/>
          <w:b/>
          <w:sz w:val="40"/>
          <w:szCs w:val="44"/>
          <w:u w:val="single"/>
        </w:rPr>
        <w:t>Piotr Sperczyńsk</w:t>
      </w:r>
      <w:r>
        <w:rPr>
          <w:rFonts w:ascii="Calibri" w:hAnsi="Calibri"/>
          <w:b/>
          <w:sz w:val="40"/>
          <w:szCs w:val="44"/>
          <w:u w:val="single"/>
        </w:rPr>
        <w:t xml:space="preserve">i </w:t>
      </w:r>
      <w:r w:rsidR="00004341" w:rsidRPr="002B661F">
        <w:rPr>
          <w:rFonts w:ascii="Calibri" w:hAnsi="Calibri"/>
          <w:b/>
          <w:sz w:val="28"/>
          <w:szCs w:val="28"/>
        </w:rPr>
        <w:t xml:space="preserve"> </w:t>
      </w:r>
      <w:r w:rsidR="003F25EE">
        <w:rPr>
          <w:rFonts w:ascii="Calibri" w:hAnsi="Calibri"/>
          <w:b/>
          <w:sz w:val="28"/>
          <w:szCs w:val="28"/>
        </w:rPr>
        <w:t>2</w:t>
      </w:r>
      <w:r w:rsidR="0005580A">
        <w:rPr>
          <w:rFonts w:ascii="Calibri" w:hAnsi="Calibri"/>
          <w:b/>
          <w:sz w:val="28"/>
          <w:szCs w:val="28"/>
        </w:rPr>
        <w:t>8</w:t>
      </w:r>
      <w:r w:rsidR="00ED4563">
        <w:rPr>
          <w:rFonts w:ascii="Calibri" w:hAnsi="Calibri"/>
          <w:b/>
          <w:sz w:val="28"/>
          <w:szCs w:val="28"/>
        </w:rPr>
        <w:t xml:space="preserve"> </w:t>
      </w:r>
      <w:r w:rsidR="00002246">
        <w:rPr>
          <w:rFonts w:ascii="Calibri" w:hAnsi="Calibri"/>
          <w:b/>
          <w:sz w:val="28"/>
          <w:szCs w:val="28"/>
        </w:rPr>
        <w:t xml:space="preserve">listopada </w:t>
      </w:r>
      <w:r w:rsidR="00321FF8" w:rsidRPr="009213A4">
        <w:rPr>
          <w:rFonts w:ascii="Calibri" w:hAnsi="Calibri"/>
          <w:b/>
          <w:sz w:val="28"/>
          <w:szCs w:val="28"/>
        </w:rPr>
        <w:t>202</w:t>
      </w:r>
      <w:r w:rsidR="00321FF8">
        <w:rPr>
          <w:rFonts w:ascii="Calibri" w:hAnsi="Calibri"/>
          <w:b/>
          <w:sz w:val="28"/>
          <w:szCs w:val="28"/>
        </w:rPr>
        <w:t>5</w:t>
      </w:r>
      <w:r w:rsidR="00321FF8" w:rsidRPr="009213A4">
        <w:rPr>
          <w:rFonts w:ascii="Calibri" w:hAnsi="Calibri"/>
          <w:b/>
          <w:sz w:val="28"/>
          <w:szCs w:val="28"/>
        </w:rPr>
        <w:t xml:space="preserve"> roku</w:t>
      </w:r>
      <w:r w:rsidR="00321FF8" w:rsidRPr="009213A4">
        <w:rPr>
          <w:rFonts w:ascii="Calibri" w:hAnsi="Calibri"/>
          <w:b/>
          <w:sz w:val="36"/>
          <w:szCs w:val="36"/>
        </w:rPr>
        <w:t>,</w:t>
      </w:r>
      <w:r w:rsidR="009E766A">
        <w:rPr>
          <w:rFonts w:ascii="Calibri" w:hAnsi="Calibri"/>
          <w:b/>
          <w:sz w:val="36"/>
          <w:szCs w:val="36"/>
        </w:rPr>
        <w:t xml:space="preserve"> </w:t>
      </w:r>
      <w:r w:rsidR="0005580A">
        <w:rPr>
          <w:rFonts w:ascii="Calibri" w:hAnsi="Calibri"/>
          <w:b/>
          <w:sz w:val="36"/>
          <w:szCs w:val="36"/>
        </w:rPr>
        <w:t>POZNAŃ</w:t>
      </w:r>
      <w:r w:rsidR="00321FF8" w:rsidRPr="009213A4">
        <w:rPr>
          <w:rFonts w:ascii="Calibri" w:hAnsi="Calibri"/>
          <w:b/>
          <w:sz w:val="36"/>
          <w:szCs w:val="36"/>
        </w:rPr>
        <w:t>,</w:t>
      </w:r>
      <w:r w:rsidR="00321FF8" w:rsidRPr="009213A4">
        <w:rPr>
          <w:rFonts w:ascii="Calibri" w:hAnsi="Calibri"/>
          <w:b/>
          <w:sz w:val="28"/>
          <w:szCs w:val="28"/>
        </w:rPr>
        <w:t xml:space="preserve"> </w:t>
      </w:r>
    </w:p>
    <w:p w14:paraId="6E12BD38" w14:textId="2B29F5A6" w:rsidR="00D328C6" w:rsidRPr="00321FF8" w:rsidRDefault="00D6232F" w:rsidP="00321FF8">
      <w:pPr>
        <w:suppressAutoHyphens/>
        <w:jc w:val="center"/>
        <w:rPr>
          <w:rFonts w:ascii="Calibri" w:hAnsi="Calibri"/>
          <w:b/>
          <w:sz w:val="28"/>
          <w:szCs w:val="28"/>
        </w:rPr>
      </w:pPr>
      <w:r w:rsidRPr="00D6232F">
        <w:rPr>
          <w:rFonts w:ascii="Calibri" w:hAnsi="Calibri"/>
          <w:b/>
          <w:sz w:val="28"/>
          <w:szCs w:val="28"/>
        </w:rPr>
        <w:t>Hotel Altus</w:t>
      </w:r>
      <w:r w:rsidR="00321FF8">
        <w:rPr>
          <w:rFonts w:ascii="Calibri" w:hAnsi="Calibri"/>
          <w:b/>
          <w:sz w:val="28"/>
          <w:szCs w:val="28"/>
        </w:rPr>
        <w:t>, ul.</w:t>
      </w:r>
      <w:r w:rsidR="0005580A">
        <w:rPr>
          <w:rFonts w:ascii="Calibri" w:hAnsi="Calibri"/>
          <w:b/>
          <w:sz w:val="28"/>
          <w:szCs w:val="28"/>
        </w:rPr>
        <w:t xml:space="preserve"> </w:t>
      </w:r>
      <w:r w:rsidRPr="00D6232F">
        <w:rPr>
          <w:rFonts w:ascii="Calibri" w:hAnsi="Calibri"/>
          <w:b/>
          <w:sz w:val="28"/>
          <w:szCs w:val="28"/>
        </w:rPr>
        <w:t>Święty Marcin 40 dojazd:, Ratajczaka 31</w:t>
      </w:r>
      <w:r w:rsidR="00321FF8" w:rsidRPr="009213A4">
        <w:rPr>
          <w:rFonts w:ascii="Calibri" w:hAnsi="Calibri"/>
          <w:b/>
          <w:sz w:val="28"/>
          <w:szCs w:val="28"/>
        </w:rPr>
        <w:t>,</w:t>
      </w:r>
      <w:r w:rsidR="00241861">
        <w:rPr>
          <w:rFonts w:ascii="Calibri" w:hAnsi="Calibri"/>
          <w:b/>
          <w:sz w:val="28"/>
          <w:szCs w:val="28"/>
        </w:rPr>
        <w:t xml:space="preserve"> </w:t>
      </w:r>
      <w:r w:rsidR="00321FF8" w:rsidRPr="009213A4">
        <w:rPr>
          <w:rFonts w:ascii="Calibri" w:hAnsi="Calibri"/>
          <w:b/>
          <w:sz w:val="28"/>
          <w:szCs w:val="28"/>
        </w:rPr>
        <w:t>godz. 9.30-15.30</w:t>
      </w:r>
    </w:p>
    <w:tbl>
      <w:tblPr>
        <w:tblW w:w="10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1"/>
        <w:gridCol w:w="3374"/>
        <w:gridCol w:w="1701"/>
        <w:gridCol w:w="1945"/>
      </w:tblGrid>
      <w:tr w:rsidR="00D328C6" w:rsidRPr="006348A0" w14:paraId="00B1A84B" w14:textId="77777777">
        <w:trPr>
          <w:jc w:val="center"/>
        </w:trPr>
        <w:tc>
          <w:tcPr>
            <w:tcW w:w="3451" w:type="dxa"/>
          </w:tcPr>
          <w:p w14:paraId="5FF1EF59" w14:textId="77777777" w:rsidR="00D328C6" w:rsidRPr="006348A0" w:rsidRDefault="00D328C6">
            <w:pPr>
              <w:pStyle w:val="Tekstpodstawowy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6348A0">
              <w:rPr>
                <w:rFonts w:ascii="Calibri" w:hAnsi="Calibri"/>
                <w:b/>
                <w:sz w:val="20"/>
              </w:rPr>
              <w:t>IMIĘ, NAZWISKO I STANOWISKO</w:t>
            </w:r>
          </w:p>
        </w:tc>
        <w:tc>
          <w:tcPr>
            <w:tcW w:w="3374" w:type="dxa"/>
          </w:tcPr>
          <w:p w14:paraId="5F7819A6" w14:textId="77777777" w:rsidR="00D328C6" w:rsidRPr="006348A0" w:rsidRDefault="00D328C6">
            <w:pPr>
              <w:pStyle w:val="Tekstpodstawowy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6348A0">
              <w:rPr>
                <w:rFonts w:ascii="Calibri" w:hAnsi="Calibri"/>
                <w:b/>
                <w:sz w:val="20"/>
              </w:rPr>
              <w:t xml:space="preserve">E-MAIL </w:t>
            </w:r>
            <w:r w:rsidRPr="008F3BB2">
              <w:rPr>
                <w:rFonts w:ascii="Calibri" w:hAnsi="Calibri"/>
                <w:b/>
                <w:sz w:val="18"/>
              </w:rPr>
              <w:t>(</w:t>
            </w:r>
            <w:r>
              <w:rPr>
                <w:rFonts w:ascii="Calibri" w:hAnsi="Calibri"/>
                <w:b/>
                <w:sz w:val="18"/>
              </w:rPr>
              <w:t>w celu wysłania dostępu</w:t>
            </w:r>
            <w:r w:rsidRPr="008F3BB2">
              <w:rPr>
                <w:rFonts w:ascii="Calibri" w:hAnsi="Calibri"/>
                <w:b/>
                <w:sz w:val="18"/>
              </w:rPr>
              <w:t>)</w:t>
            </w:r>
          </w:p>
        </w:tc>
        <w:tc>
          <w:tcPr>
            <w:tcW w:w="1701" w:type="dxa"/>
          </w:tcPr>
          <w:p w14:paraId="1D7CD9DC" w14:textId="77777777" w:rsidR="00D328C6" w:rsidRPr="006348A0" w:rsidRDefault="00D328C6">
            <w:pPr>
              <w:pStyle w:val="Tekstpodstawowy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6348A0">
              <w:rPr>
                <w:rFonts w:ascii="Calibri" w:hAnsi="Calibri"/>
                <w:b/>
                <w:sz w:val="20"/>
              </w:rPr>
              <w:t>TELEFON</w:t>
            </w:r>
          </w:p>
        </w:tc>
        <w:tc>
          <w:tcPr>
            <w:tcW w:w="1945" w:type="dxa"/>
          </w:tcPr>
          <w:p w14:paraId="59BE9D9E" w14:textId="77777777" w:rsidR="00D328C6" w:rsidRPr="006348A0" w:rsidRDefault="00D328C6">
            <w:pPr>
              <w:pStyle w:val="Tekstpodstawowy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6348A0">
              <w:rPr>
                <w:rFonts w:ascii="Calibri" w:hAnsi="Calibri"/>
                <w:b/>
                <w:sz w:val="20"/>
              </w:rPr>
              <w:t>KWOTA</w:t>
            </w:r>
          </w:p>
        </w:tc>
      </w:tr>
      <w:tr w:rsidR="00D328C6" w:rsidRPr="006348A0" w14:paraId="1E7077CB" w14:textId="77777777">
        <w:trPr>
          <w:trHeight w:val="465"/>
          <w:jc w:val="center"/>
        </w:trPr>
        <w:tc>
          <w:tcPr>
            <w:tcW w:w="3451" w:type="dxa"/>
          </w:tcPr>
          <w:p w14:paraId="3A91FC52" w14:textId="77777777" w:rsidR="00D328C6" w:rsidRPr="006348A0" w:rsidRDefault="00D328C6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374" w:type="dxa"/>
          </w:tcPr>
          <w:p w14:paraId="0D899CAD" w14:textId="77777777" w:rsidR="00D328C6" w:rsidRPr="006348A0" w:rsidRDefault="00D328C6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701" w:type="dxa"/>
          </w:tcPr>
          <w:p w14:paraId="734C5157" w14:textId="77777777" w:rsidR="00D328C6" w:rsidRPr="006348A0" w:rsidRDefault="00D328C6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51D97529" w14:textId="77777777" w:rsidR="00D328C6" w:rsidRPr="006348A0" w:rsidRDefault="00D328C6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D328C6" w:rsidRPr="006348A0" w14:paraId="3CC091F8" w14:textId="77777777">
        <w:trPr>
          <w:trHeight w:val="465"/>
          <w:jc w:val="center"/>
        </w:trPr>
        <w:tc>
          <w:tcPr>
            <w:tcW w:w="3451" w:type="dxa"/>
          </w:tcPr>
          <w:p w14:paraId="5BB06EAD" w14:textId="77777777" w:rsidR="00D328C6" w:rsidRPr="006348A0" w:rsidRDefault="00D328C6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374" w:type="dxa"/>
          </w:tcPr>
          <w:p w14:paraId="1A92CB13" w14:textId="77777777" w:rsidR="00D328C6" w:rsidRPr="006348A0" w:rsidRDefault="00D328C6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701" w:type="dxa"/>
          </w:tcPr>
          <w:p w14:paraId="0C8564C8" w14:textId="77777777" w:rsidR="00D328C6" w:rsidRPr="006348A0" w:rsidRDefault="00D328C6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74780E11" w14:textId="77777777" w:rsidR="00D328C6" w:rsidRPr="006348A0" w:rsidRDefault="00D328C6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D328C6" w:rsidRPr="006348A0" w14:paraId="2267282B" w14:textId="77777777">
        <w:trPr>
          <w:trHeight w:val="465"/>
          <w:jc w:val="center"/>
        </w:trPr>
        <w:tc>
          <w:tcPr>
            <w:tcW w:w="3451" w:type="dxa"/>
          </w:tcPr>
          <w:p w14:paraId="42ACB13C" w14:textId="77777777" w:rsidR="00D328C6" w:rsidRPr="006348A0" w:rsidRDefault="00D328C6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374" w:type="dxa"/>
          </w:tcPr>
          <w:p w14:paraId="761811FA" w14:textId="77777777" w:rsidR="00D328C6" w:rsidRPr="006348A0" w:rsidRDefault="00D328C6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701" w:type="dxa"/>
          </w:tcPr>
          <w:p w14:paraId="14769318" w14:textId="77777777" w:rsidR="00D328C6" w:rsidRPr="006348A0" w:rsidRDefault="00D328C6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23F5A928" w14:textId="77777777" w:rsidR="00D328C6" w:rsidRPr="006348A0" w:rsidRDefault="00D328C6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3047DE" w:rsidRPr="006348A0" w14:paraId="5487936E" w14:textId="77777777">
        <w:trPr>
          <w:trHeight w:val="465"/>
          <w:jc w:val="center"/>
        </w:trPr>
        <w:tc>
          <w:tcPr>
            <w:tcW w:w="3451" w:type="dxa"/>
          </w:tcPr>
          <w:p w14:paraId="6A7CBBC8" w14:textId="77777777" w:rsidR="003047DE" w:rsidRPr="006348A0" w:rsidRDefault="003047DE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374" w:type="dxa"/>
          </w:tcPr>
          <w:p w14:paraId="4E3CD068" w14:textId="77777777" w:rsidR="003047DE" w:rsidRPr="006348A0" w:rsidRDefault="003047DE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701" w:type="dxa"/>
          </w:tcPr>
          <w:p w14:paraId="0E13FD13" w14:textId="77777777" w:rsidR="003047DE" w:rsidRPr="006348A0" w:rsidRDefault="003047DE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2FE08CD5" w14:textId="77777777" w:rsidR="003047DE" w:rsidRPr="006348A0" w:rsidRDefault="003047DE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D328C6" w:rsidRPr="006348A0" w14:paraId="15157C76" w14:textId="77777777">
        <w:trPr>
          <w:cantSplit/>
          <w:jc w:val="center"/>
        </w:trPr>
        <w:tc>
          <w:tcPr>
            <w:tcW w:w="8526" w:type="dxa"/>
            <w:gridSpan w:val="3"/>
          </w:tcPr>
          <w:p w14:paraId="702FCACF" w14:textId="77777777" w:rsidR="00D328C6" w:rsidRPr="006348A0" w:rsidRDefault="00D328C6">
            <w:pPr>
              <w:pStyle w:val="Tekstpodstawowy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6348A0"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w="1945" w:type="dxa"/>
          </w:tcPr>
          <w:p w14:paraId="74845DF5" w14:textId="77777777" w:rsidR="00D328C6" w:rsidRPr="006348A0" w:rsidRDefault="00D328C6">
            <w:pPr>
              <w:pStyle w:val="Tekstpodstawowy"/>
              <w:spacing w:before="60" w:after="60"/>
              <w:rPr>
                <w:rFonts w:ascii="Calibri" w:hAnsi="Calibri"/>
                <w:b/>
                <w:sz w:val="20"/>
              </w:rPr>
            </w:pPr>
          </w:p>
        </w:tc>
      </w:tr>
    </w:tbl>
    <w:p w14:paraId="74548977" w14:textId="77777777" w:rsidR="00321FF8" w:rsidRPr="00EE3A30" w:rsidRDefault="00321FF8" w:rsidP="00E7538F">
      <w:pPr>
        <w:pStyle w:val="Tekstpodstawowy"/>
        <w:suppressAutoHyphens/>
        <w:ind w:left="-284" w:right="-204"/>
        <w:rPr>
          <w:rFonts w:ascii="Calibri" w:hAnsi="Calibri" w:cs="Calibri"/>
          <w:b/>
          <w:sz w:val="20"/>
        </w:rPr>
      </w:pPr>
      <w:r w:rsidRPr="00EE3A30">
        <w:rPr>
          <w:rFonts w:ascii="Calibri" w:hAnsi="Calibri" w:cs="Calibri"/>
          <w:b/>
        </w:rPr>
        <w:t xml:space="preserve">Koszt uczestnictwa 1 osoby w szkoleniu wynosi </w:t>
      </w:r>
      <w:r w:rsidRPr="00EE3A30">
        <w:rPr>
          <w:rFonts w:ascii="Calibri" w:hAnsi="Calibri" w:cs="Calibri"/>
          <w:b/>
          <w:sz w:val="32"/>
          <w:szCs w:val="32"/>
        </w:rPr>
        <w:t>690,- zł</w:t>
      </w:r>
      <w:r w:rsidRPr="00EE3A30">
        <w:rPr>
          <w:rFonts w:ascii="Calibri" w:hAnsi="Calibri" w:cs="Calibri"/>
          <w:b/>
        </w:rPr>
        <w:t xml:space="preserve"> w przypadku finansowania szkolenia ze środków publicznych w co najmniej 70% (faktura VAT zw.). W pozostałych przypadkach koszt szkolenia wynosi 850,- zł brutto (VAT 23%) i obejmuje koszt materiałów wydanych w formie książkowej (Ustawa PZP + Akty wykonawcze), pisemne zaświadczenie uczestnictwa, serwis kawowy, lunch.</w:t>
      </w:r>
    </w:p>
    <w:p w14:paraId="6A2A88D3" w14:textId="77777777" w:rsidR="00321FF8" w:rsidRPr="00EE3A30" w:rsidRDefault="00321FF8" w:rsidP="00E7538F">
      <w:pPr>
        <w:pStyle w:val="Tekstpodstawowy"/>
        <w:rPr>
          <w:rFonts w:ascii="Calibri" w:hAnsi="Calibri" w:cs="Calibri"/>
          <w:b/>
          <w:sz w:val="20"/>
        </w:rPr>
      </w:pPr>
      <w:r w:rsidRPr="00EE3A30">
        <w:rPr>
          <w:rFonts w:ascii="Calibri" w:hAnsi="Calibri" w:cs="Calibri"/>
          <w:sz w:val="32"/>
        </w:rPr>
        <w:t xml:space="preserve">□ </w:t>
      </w:r>
      <w:r w:rsidRPr="00EE3A30">
        <w:rPr>
          <w:rFonts w:ascii="Calibri" w:hAnsi="Calibri" w:cs="Calibri"/>
          <w:b/>
          <w:sz w:val="20"/>
        </w:rPr>
        <w:t>Oświadczamy - udział w szkoleniu pracowniczym finansowany jest ze środków publicznych co najmniej w 70%</w:t>
      </w:r>
    </w:p>
    <w:p w14:paraId="7CCFE462" w14:textId="77777777" w:rsidR="00321FF8" w:rsidRPr="00EE3A30" w:rsidRDefault="00321FF8" w:rsidP="00321FF8">
      <w:pPr>
        <w:pStyle w:val="Tekstpodstawowy"/>
        <w:rPr>
          <w:rFonts w:ascii="Calibri" w:hAnsi="Calibri" w:cs="Calibri"/>
          <w:b/>
          <w:sz w:val="20"/>
        </w:rPr>
      </w:pPr>
      <w:r w:rsidRPr="00EE3A30">
        <w:rPr>
          <w:rFonts w:ascii="Calibri" w:hAnsi="Calibri" w:cs="Calibri"/>
          <w:b/>
          <w:sz w:val="20"/>
        </w:rPr>
        <w:t>Podanie danych osobowych jest dobrowolne. Niepodanie danych uniemożliwi realizację zamówienia. Dane Państwa przetwarzamy dla potrzeb realizacji usługi szkoleniowej oraz marketingu produktów i usług CDIK Nowe Przetargi. Pełne informacje odnośnie zakresu oraz sposobu przetwarzania danych osobowych znajdą Państwo na stronie: https://noweprzetargi.pl/informacje-o-przetwarzaniu-danych-osobowych-polityka-rodo/</w:t>
      </w:r>
    </w:p>
    <w:p w14:paraId="4E798CB8" w14:textId="77777777" w:rsidR="00321FF8" w:rsidRPr="00EE3A30" w:rsidRDefault="00321FF8" w:rsidP="00321FF8">
      <w:pPr>
        <w:pStyle w:val="Stopka"/>
        <w:pBdr>
          <w:top w:val="single" w:sz="2" w:space="1" w:color="000000"/>
          <w:bottom w:val="single" w:sz="4" w:space="1" w:color="auto"/>
        </w:pBdr>
        <w:jc w:val="both"/>
        <w:rPr>
          <w:rFonts w:ascii="Calibri" w:hAnsi="Calibri" w:cs="Calibri"/>
          <w:i/>
          <w:sz w:val="16"/>
          <w:szCs w:val="16"/>
        </w:rPr>
      </w:pPr>
      <w:r w:rsidRPr="00EE3A30">
        <w:rPr>
          <w:rFonts w:ascii="Calibri" w:hAnsi="Calibri" w:cs="Calibri"/>
          <w:i/>
          <w:sz w:val="16"/>
          <w:szCs w:val="16"/>
        </w:rPr>
        <w:t>Przesłanie karty zgłoszenia stanowi prawnie wiążące zobowiązanie do uczestnictwa w szkoleniu na warunkach określonych w karcie zgłoszenia. Rezygnacja z udziału w szkoleniu na 7 dni lub krócej przed jego terminem bądź nieobecność na zajęciach nie stanowi podstawy do zwrotu wpłaconej kwoty lub niewystawienia faktury obciążającej. Rezygnacji z udziału w szkoleniu prosimy dokonywać w formie pisemnej (fax, poczta).</w:t>
      </w:r>
    </w:p>
    <w:p w14:paraId="28185845" w14:textId="77777777" w:rsidR="00321FF8" w:rsidRPr="00EE3A30" w:rsidRDefault="00321FF8" w:rsidP="00321FF8">
      <w:pPr>
        <w:pStyle w:val="Tekstpodstawowy"/>
        <w:pBdr>
          <w:top w:val="single" w:sz="4" w:space="1" w:color="auto"/>
        </w:pBdr>
        <w:suppressAutoHyphens/>
        <w:rPr>
          <w:rFonts w:ascii="Calibri" w:hAnsi="Calibri" w:cs="Calibri"/>
          <w:b/>
          <w:sz w:val="21"/>
          <w:szCs w:val="21"/>
        </w:rPr>
      </w:pPr>
      <w:r w:rsidRPr="00EE3A30">
        <w:rPr>
          <w:rFonts w:ascii="Calibri" w:hAnsi="Calibri" w:cs="Calibri"/>
          <w:b/>
          <w:sz w:val="21"/>
          <w:szCs w:val="21"/>
        </w:rPr>
        <w:t>Niniejszym pismem upoważniam organizatora szkolenia do wystawienia faktury bez podpisu odbiorcy.</w:t>
      </w:r>
    </w:p>
    <w:p w14:paraId="48FF1859" w14:textId="77777777" w:rsidR="00321FF8" w:rsidRPr="00EE3A30" w:rsidRDefault="00321FF8" w:rsidP="00321FF8">
      <w:pPr>
        <w:pStyle w:val="Tekstpodstawowy"/>
        <w:pBdr>
          <w:top w:val="single" w:sz="4" w:space="1" w:color="auto"/>
        </w:pBdr>
        <w:suppressAutoHyphens/>
        <w:rPr>
          <w:rFonts w:ascii="Calibri" w:hAnsi="Calibri" w:cs="Calibri"/>
          <w:b/>
          <w:sz w:val="21"/>
          <w:szCs w:val="21"/>
        </w:rPr>
      </w:pPr>
    </w:p>
    <w:p w14:paraId="7D55DA88" w14:textId="77777777" w:rsidR="00321FF8" w:rsidRPr="00EE3A30" w:rsidRDefault="00321FF8" w:rsidP="00E7538F">
      <w:pPr>
        <w:pStyle w:val="Tekstpodstawowy"/>
        <w:pBdr>
          <w:top w:val="single" w:sz="4" w:space="1" w:color="auto"/>
        </w:pBdr>
        <w:suppressAutoHyphens/>
        <w:rPr>
          <w:rFonts w:ascii="Calibri" w:hAnsi="Calibri" w:cs="Calibri"/>
          <w:b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Dane NABYWCY: ..............................................................................................................................................................</w:t>
      </w:r>
    </w:p>
    <w:p w14:paraId="61AD8931" w14:textId="77777777" w:rsidR="00321FF8" w:rsidRPr="00EE3A30" w:rsidRDefault="00321FF8" w:rsidP="00321FF8">
      <w:pPr>
        <w:pStyle w:val="Tekstpodstawowy"/>
        <w:spacing w:before="24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Adres: ................................................................................................... NIP: ...................................................................</w:t>
      </w:r>
    </w:p>
    <w:p w14:paraId="59750B52" w14:textId="77777777" w:rsidR="00321FF8" w:rsidRPr="00EE3A30" w:rsidRDefault="00321FF8" w:rsidP="00321FF8">
      <w:pPr>
        <w:pStyle w:val="Tekstpodstawowy"/>
        <w:spacing w:before="24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Dane ODBIORCY: .............................................................................................................................................................</w:t>
      </w:r>
    </w:p>
    <w:p w14:paraId="7A401F8E" w14:textId="77777777" w:rsidR="00E7538F" w:rsidRDefault="00321FF8" w:rsidP="00E7538F">
      <w:pPr>
        <w:pStyle w:val="Tekstpodstawowy"/>
        <w:rPr>
          <w:rFonts w:ascii="Calibri" w:hAnsi="Calibri" w:cs="Calibri"/>
          <w:b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 xml:space="preserve">Adres: .............................................................................................................................................................................. </w:t>
      </w:r>
      <w:r w:rsidRPr="00EE3A30">
        <w:rPr>
          <w:rFonts w:ascii="Calibri" w:hAnsi="Calibri" w:cs="Calibri"/>
          <w:b/>
          <w:sz w:val="21"/>
          <w:szCs w:val="21"/>
        </w:rPr>
        <w:t xml:space="preserve">Szanuję środowisko i proszę o przesłanie faktury w pliku .pdf na adres poczty elektronicznej: </w:t>
      </w:r>
    </w:p>
    <w:p w14:paraId="09077177" w14:textId="77777777" w:rsidR="00321FF8" w:rsidRPr="00EE3A30" w:rsidRDefault="00321FF8" w:rsidP="00E7538F">
      <w:pPr>
        <w:pStyle w:val="Tekstpodstawowy"/>
        <w:spacing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b/>
        </w:rPr>
        <w:t>………………………………</w:t>
      </w:r>
      <w:r>
        <w:rPr>
          <w:rFonts w:ascii="Calibri" w:hAnsi="Calibri" w:cs="Calibri"/>
          <w:b/>
        </w:rPr>
        <w:t>………………………………………………………………………………………………………………………………………</w:t>
      </w:r>
    </w:p>
    <w:p w14:paraId="7D98A4D7" w14:textId="77777777" w:rsidR="00321FF8" w:rsidRPr="00EE3A30" w:rsidRDefault="00321FF8" w:rsidP="00E7538F">
      <w:pPr>
        <w:pStyle w:val="Tekstpodstawowy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Data, pieczątka, podpis: ...................................................................................</w:t>
      </w:r>
    </w:p>
    <w:p w14:paraId="63F8B84D" w14:textId="7ADFE7B0" w:rsidR="00321FF8" w:rsidRPr="00EE3A30" w:rsidRDefault="00E56A01" w:rsidP="00321FF8">
      <w:pPr>
        <w:pStyle w:val="Tekstpodstawowy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84644C0" wp14:editId="454172DA">
                <wp:simplePos x="0" y="0"/>
                <wp:positionH relativeFrom="column">
                  <wp:posOffset>-22860</wp:posOffset>
                </wp:positionH>
                <wp:positionV relativeFrom="paragraph">
                  <wp:posOffset>95250</wp:posOffset>
                </wp:positionV>
                <wp:extent cx="6492240" cy="0"/>
                <wp:effectExtent l="0" t="0" r="0" b="0"/>
                <wp:wrapNone/>
                <wp:docPr id="151243767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F98326" id="Line 2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pt,7.5pt" to="509.4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" o:allowincell="f"/>
            </w:pict>
          </mc:Fallback>
        </mc:AlternateContent>
      </w:r>
    </w:p>
    <w:p w14:paraId="57C346E6" w14:textId="77777777" w:rsidR="00321FF8" w:rsidRPr="00EE3A30" w:rsidRDefault="00321FF8" w:rsidP="00321FF8">
      <w:pPr>
        <w:pStyle w:val="Tekstpodstawowy"/>
        <w:jc w:val="center"/>
        <w:rPr>
          <w:rFonts w:ascii="Calibri" w:hAnsi="Calibri" w:cs="Calibri"/>
          <w:b/>
          <w:szCs w:val="22"/>
        </w:rPr>
      </w:pPr>
      <w:r w:rsidRPr="00EE3A30">
        <w:rPr>
          <w:rFonts w:ascii="Calibri" w:hAnsi="Calibri" w:cs="Calibri"/>
          <w:szCs w:val="22"/>
        </w:rPr>
        <w:t>Wypełnione karty zgłoszenia prosimy przesyłać na numer faksu:</w:t>
      </w:r>
      <w:r w:rsidRPr="00EE3A30">
        <w:rPr>
          <w:rFonts w:ascii="Calibri" w:hAnsi="Calibri" w:cs="Calibri"/>
          <w:b/>
          <w:szCs w:val="22"/>
        </w:rPr>
        <w:t xml:space="preserve"> (22) 22 52 842 lub (17) 85 33 777 </w:t>
      </w:r>
    </w:p>
    <w:p w14:paraId="7983D917" w14:textId="77777777" w:rsidR="00321FF8" w:rsidRPr="00EE3A30" w:rsidRDefault="00321FF8" w:rsidP="00321FF8">
      <w:pPr>
        <w:pStyle w:val="Tekstpodstawowy"/>
        <w:jc w:val="center"/>
        <w:rPr>
          <w:rFonts w:ascii="Calibri" w:hAnsi="Calibri" w:cs="Calibri"/>
          <w:b/>
          <w:szCs w:val="22"/>
        </w:rPr>
      </w:pPr>
      <w:r w:rsidRPr="00EE3A30">
        <w:rPr>
          <w:rFonts w:ascii="Calibri" w:hAnsi="Calibri" w:cs="Calibri"/>
          <w:szCs w:val="22"/>
        </w:rPr>
        <w:t>lub jako skan na:</w:t>
      </w:r>
      <w:r w:rsidRPr="00EE3A30">
        <w:rPr>
          <w:rFonts w:ascii="Calibri" w:hAnsi="Calibri" w:cs="Calibri"/>
          <w:b/>
          <w:szCs w:val="22"/>
        </w:rPr>
        <w:t xml:space="preserve"> szkolenia@noweprzetargi.pl </w:t>
      </w:r>
    </w:p>
    <w:p w14:paraId="522C4B01" w14:textId="77777777" w:rsidR="00DD4FFE" w:rsidRPr="00241861" w:rsidRDefault="00321FF8" w:rsidP="00241861">
      <w:pPr>
        <w:pStyle w:val="Tekstpodstawowy"/>
        <w:spacing w:before="120"/>
        <w:jc w:val="center"/>
        <w:rPr>
          <w:rFonts w:ascii="Calibri" w:hAnsi="Calibri" w:cs="Calibri"/>
          <w:b/>
          <w:szCs w:val="22"/>
        </w:rPr>
      </w:pPr>
      <w:r w:rsidRPr="00EE3A30">
        <w:rPr>
          <w:rFonts w:ascii="Calibri" w:hAnsi="Calibri" w:cs="Calibri"/>
          <w:b/>
          <w:szCs w:val="22"/>
        </w:rPr>
        <w:t>Zgłoszenia dokonać również można bezpośrednio ze strony internetowej danego szkolenia</w:t>
      </w:r>
    </w:p>
    <w:sectPr w:rsidR="00DD4FFE" w:rsidRPr="00241861" w:rsidSect="00DD4FFE">
      <w:headerReference w:type="default" r:id="rId12"/>
      <w:footerReference w:type="even" r:id="rId13"/>
      <w:footerReference w:type="default" r:id="rId14"/>
      <w:footnotePr>
        <w:pos w:val="beneathText"/>
      </w:footnotePr>
      <w:pgSz w:w="11905" w:h="16837" w:code="9"/>
      <w:pgMar w:top="1418" w:right="1021" w:bottom="680" w:left="1021" w:header="720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34096" w14:textId="77777777" w:rsidR="00C6738D" w:rsidRDefault="00C6738D">
      <w:r>
        <w:separator/>
      </w:r>
    </w:p>
  </w:endnote>
  <w:endnote w:type="continuationSeparator" w:id="0">
    <w:p w14:paraId="675D431B" w14:textId="77777777" w:rsidR="00C6738D" w:rsidRDefault="00C67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1F6CD3" w:rsidRPr="00D6232F" w14:paraId="51776653" w14:textId="77777777" w:rsidTr="001F6CD3"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414388A6" w14:textId="77777777" w:rsidR="001F6CD3" w:rsidRDefault="001F6CD3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56DE31E1" w14:textId="77777777" w:rsidR="001F6CD3" w:rsidRPr="00BB1117" w:rsidRDefault="001F6CD3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252C5BF5" w14:textId="77777777" w:rsidR="001F6CD3" w:rsidRPr="00BB1117" w:rsidRDefault="00DD4FFE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31D089F7" w14:textId="77777777" w:rsidR="001F6CD3" w:rsidRPr="00BB1117" w:rsidRDefault="001F6CD3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284998E8" w14:textId="77777777" w:rsidR="001F6CD3" w:rsidRPr="00BB1117" w:rsidRDefault="001F6CD3" w:rsidP="001F6CD3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2A7BBD65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681D9F9C" w14:textId="77777777" w:rsidR="001F6CD3" w:rsidRDefault="001F6CD3" w:rsidP="001F6CD3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53810E4B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1" w:space="0" w:color="000000"/>
            <w:bottom w:val="single" w:sz="1" w:space="0" w:color="000000"/>
          </w:tcBorders>
        </w:tcPr>
        <w:p w14:paraId="190E3F4C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internet: http://www.noweprzetargi.pl</w:t>
          </w:r>
        </w:p>
        <w:p w14:paraId="529EF73D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e-mail:</w:t>
          </w:r>
        </w:p>
        <w:p w14:paraId="377FB494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393F6E4E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1F6CD3" w:rsidRPr="00BB1117" w14:paraId="1CD3D036" w14:textId="77777777" w:rsidTr="001F6CD3">
      <w:trPr>
        <w:cantSplit/>
      </w:trPr>
      <w:tc>
        <w:tcPr>
          <w:tcW w:w="10632" w:type="dxa"/>
          <w:gridSpan w:val="3"/>
          <w:tcBorders>
            <w:bottom w:val="single" w:sz="4" w:space="0" w:color="auto"/>
          </w:tcBorders>
        </w:tcPr>
        <w:p w14:paraId="6C9D5CA2" w14:textId="77777777" w:rsidR="001F6CD3" w:rsidRPr="00BB1117" w:rsidRDefault="001F6CD3" w:rsidP="001F6CD3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6BF7B4ED" w14:textId="77777777" w:rsidR="001F6CD3" w:rsidRPr="00BB1117" w:rsidRDefault="001F6CD3" w:rsidP="001F6CD3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 xml:space="preserve">Wpis do ewidencji jednostek upoważnionych do organizowania i prowadzenia szkoleń </w:t>
          </w:r>
        </w:p>
        <w:p w14:paraId="18E4CE87" w14:textId="77777777" w:rsidR="001F6CD3" w:rsidRPr="00BB1117" w:rsidRDefault="001F6CD3" w:rsidP="001F6CD3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w służbie cywilnej prowadzonej przez Urząd Służby Cywilnej w Warszawie</w:t>
          </w:r>
        </w:p>
      </w:tc>
    </w:tr>
  </w:tbl>
  <w:p w14:paraId="04E75FD1" w14:textId="77777777" w:rsidR="001F6CD3" w:rsidRPr="003E25D8" w:rsidRDefault="001F6CD3">
    <w:pPr>
      <w:pStyle w:val="Stopk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B65A2E" w:rsidRPr="00D6232F" w14:paraId="5C263C0C" w14:textId="77777777" w:rsidTr="00D812BD"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0FF7D9D5" w14:textId="77777777" w:rsidR="00B65A2E" w:rsidRDefault="00B65A2E" w:rsidP="00B65A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326C7FD8" w14:textId="77777777" w:rsidR="00B65A2E" w:rsidRPr="00BB1117" w:rsidRDefault="00B65A2E" w:rsidP="00B65A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0771558B" w14:textId="77777777" w:rsidR="00B65A2E" w:rsidRPr="00BB1117" w:rsidRDefault="00B65A2E" w:rsidP="00B65A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21EB6155" w14:textId="77777777" w:rsidR="00B65A2E" w:rsidRPr="00BB1117" w:rsidRDefault="00B65A2E" w:rsidP="00B65A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5E01B752" w14:textId="77777777" w:rsidR="00B65A2E" w:rsidRPr="00BB1117" w:rsidRDefault="00B65A2E" w:rsidP="00B65A2E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02E29C89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4A9BDBC8" w14:textId="77777777" w:rsidR="00B65A2E" w:rsidRDefault="00B65A2E" w:rsidP="00B65A2E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584B6159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1" w:space="0" w:color="000000"/>
            <w:bottom w:val="single" w:sz="1" w:space="0" w:color="000000"/>
          </w:tcBorders>
        </w:tcPr>
        <w:p w14:paraId="5EE26E12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internet: http://www.noweprzetargi.pl</w:t>
          </w:r>
        </w:p>
        <w:p w14:paraId="2FA5811B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e-mail:</w:t>
          </w:r>
        </w:p>
        <w:p w14:paraId="7B56B71B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48BB7FE4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B65A2E" w:rsidRPr="00BB1117" w14:paraId="133552AC" w14:textId="77777777" w:rsidTr="00D812BD">
      <w:trPr>
        <w:cantSplit/>
      </w:trPr>
      <w:tc>
        <w:tcPr>
          <w:tcW w:w="10632" w:type="dxa"/>
          <w:gridSpan w:val="3"/>
          <w:tcBorders>
            <w:bottom w:val="single" w:sz="4" w:space="0" w:color="auto"/>
          </w:tcBorders>
        </w:tcPr>
        <w:p w14:paraId="41DA799E" w14:textId="77777777" w:rsidR="00B65A2E" w:rsidRPr="00BB1117" w:rsidRDefault="00B65A2E" w:rsidP="00B65A2E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75787365" w14:textId="77777777" w:rsidR="00B65A2E" w:rsidRDefault="00B65A2E" w:rsidP="00B65A2E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Wpis do ewidencji jednostek upoważnionych do organizowania i prowadzenia szkoleń w służbie cywilnej prowadzonej przez Urząd Służby Cywilnej w Warszawie</w:t>
          </w:r>
        </w:p>
        <w:p w14:paraId="28EFD118" w14:textId="77777777" w:rsidR="00B65A2E" w:rsidRPr="000C5683" w:rsidRDefault="00B65A2E" w:rsidP="00B65A2E">
          <w:pPr>
            <w:pStyle w:val="Nagwek5"/>
            <w:spacing w:before="0" w:after="0"/>
          </w:pPr>
          <w:r w:rsidRPr="000C5683">
            <w:rPr>
              <w:sz w:val="16"/>
              <w:szCs w:val="16"/>
            </w:rPr>
            <w:t>ISO 9001 (PN-EN ISO 9001:2015)</w:t>
          </w:r>
        </w:p>
      </w:tc>
    </w:tr>
  </w:tbl>
  <w:p w14:paraId="7FB158DD" w14:textId="77777777" w:rsidR="00DD4FFE" w:rsidRPr="00B65A2E" w:rsidRDefault="00DD4FFE" w:rsidP="00B65A2E">
    <w:pPr>
      <w:pStyle w:val="Stopk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3C2EC" w14:textId="77777777" w:rsidR="00DD4FFE" w:rsidRPr="00DB1D56" w:rsidRDefault="00DD4FFE" w:rsidP="00DD4FFE">
    <w:pPr>
      <w:pStyle w:val="Stopka"/>
      <w:rPr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5CCED" w14:textId="77777777" w:rsidR="00DD4FFE" w:rsidRPr="007678D6" w:rsidRDefault="00DD4FFE" w:rsidP="00DD4F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89951" w14:textId="77777777" w:rsidR="00C6738D" w:rsidRDefault="00C6738D">
      <w:r>
        <w:separator/>
      </w:r>
    </w:p>
  </w:footnote>
  <w:footnote w:type="continuationSeparator" w:id="0">
    <w:p w14:paraId="39FBAF09" w14:textId="77777777" w:rsidR="00C6738D" w:rsidRDefault="00C673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94D9E" w14:textId="5C2E37D6" w:rsidR="00DD4FFE" w:rsidRPr="006A5901" w:rsidRDefault="00E56A01" w:rsidP="00DD4FFE">
    <w:pPr>
      <w:pStyle w:val="Nagwek"/>
    </w:pPr>
    <w:r w:rsidRPr="0064230D">
      <w:rPr>
        <w:noProof/>
        <w:lang w:eastAsia="pl-PL"/>
      </w:rPr>
      <w:drawing>
        <wp:inline distT="0" distB="0" distL="0" distR="0" wp14:anchorId="4DA3D627" wp14:editId="49DA7102">
          <wp:extent cx="6762750" cy="1352550"/>
          <wp:effectExtent l="0" t="0" r="0" b="0"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7627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93936C" w14:textId="77777777" w:rsidR="00DD4FFE" w:rsidRPr="00EE430D" w:rsidRDefault="00DD4FFE" w:rsidP="00DD4FFE">
    <w:pPr>
      <w:pStyle w:val="Nagwek"/>
      <w:rPr>
        <w:sz w:val="2"/>
        <w:szCs w:val="2"/>
      </w:rPr>
    </w:pPr>
  </w:p>
  <w:p w14:paraId="668B54CC" w14:textId="77777777" w:rsidR="00DD4FFE" w:rsidRPr="007C34BB" w:rsidRDefault="00DD4FFE">
    <w:pPr>
      <w:pStyle w:val="Nagwek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C0296" w14:textId="2D01009D" w:rsidR="00DD4FFE" w:rsidRPr="006A5901" w:rsidRDefault="00E56A01" w:rsidP="00DD4FFE">
    <w:pPr>
      <w:pStyle w:val="Nagwek"/>
    </w:pPr>
    <w:r w:rsidRPr="0064230D">
      <w:rPr>
        <w:noProof/>
        <w:lang w:eastAsia="pl-PL"/>
      </w:rPr>
      <w:drawing>
        <wp:inline distT="0" distB="0" distL="0" distR="0" wp14:anchorId="215B740E" wp14:editId="550146AB">
          <wp:extent cx="6673850" cy="1352550"/>
          <wp:effectExtent l="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6738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9C3A2A" w14:textId="77777777" w:rsidR="00DD4FFE" w:rsidRPr="00EE430D" w:rsidRDefault="00DD4FFE" w:rsidP="00DD4FFE">
    <w:pPr>
      <w:pStyle w:val="Nagwek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6EE98" w14:textId="0B8F2218" w:rsidR="00DD4FFE" w:rsidRPr="006A5901" w:rsidRDefault="00E56A01" w:rsidP="00DD4FFE">
    <w:pPr>
      <w:pStyle w:val="Nagwek"/>
    </w:pPr>
    <w:r w:rsidRPr="0064230D">
      <w:rPr>
        <w:noProof/>
        <w:lang w:eastAsia="pl-PL"/>
      </w:rPr>
      <w:drawing>
        <wp:inline distT="0" distB="0" distL="0" distR="0" wp14:anchorId="4C80076A" wp14:editId="06A88F53">
          <wp:extent cx="6496050" cy="1352550"/>
          <wp:effectExtent l="0" t="0" r="0" b="0"/>
          <wp:docPr id="3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4960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AC07D8" w14:textId="77777777" w:rsidR="00DD4FFE" w:rsidRPr="00EE430D" w:rsidRDefault="00DD4FFE" w:rsidP="00DD4FFE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bCs/>
        <w:i w:val="0"/>
        <w:iCs w:val="0"/>
        <w:sz w:val="22"/>
        <w:szCs w:val="22"/>
      </w:rPr>
    </w:lvl>
    <w:lvl w:ilvl="1">
      <w:start w:val="1"/>
      <w:numFmt w:val="decimal"/>
      <w:pStyle w:val="Nagwek2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2372C0"/>
    <w:multiLevelType w:val="multilevel"/>
    <w:tmpl w:val="06B24FC6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abstractNum w:abstractNumId="7" w15:restartNumberingAfterBreak="0">
    <w:nsid w:val="04210E1D"/>
    <w:multiLevelType w:val="multilevel"/>
    <w:tmpl w:val="6694A7F8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0" w:hanging="38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067B5DCF"/>
    <w:multiLevelType w:val="hybridMultilevel"/>
    <w:tmpl w:val="0B84278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8333EFD"/>
    <w:multiLevelType w:val="multilevel"/>
    <w:tmpl w:val="694E37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9791FC2"/>
    <w:multiLevelType w:val="hybridMultilevel"/>
    <w:tmpl w:val="0C7E96C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AB72B0"/>
    <w:multiLevelType w:val="multilevel"/>
    <w:tmpl w:val="29C25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C1C4FC4"/>
    <w:multiLevelType w:val="hybridMultilevel"/>
    <w:tmpl w:val="8B583AD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327928"/>
    <w:multiLevelType w:val="hybridMultilevel"/>
    <w:tmpl w:val="66BEFB98"/>
    <w:lvl w:ilvl="0" w:tplc="8538328A">
      <w:numFmt w:val="bullet"/>
      <w:lvlText w:val=""/>
      <w:lvlJc w:val="left"/>
      <w:pPr>
        <w:ind w:left="1065" w:hanging="705"/>
      </w:pPr>
      <w:rPr>
        <w:rFonts w:ascii="Symbol" w:eastAsia="Times New Roman" w:hAnsi="Symbol" w:cs="Lucida Sans Unicode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6C6B2F"/>
    <w:multiLevelType w:val="multilevel"/>
    <w:tmpl w:val="4D9A816E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0" w:hanging="380"/>
      </w:pPr>
      <w:rPr>
        <w:rFonts w:hint="default"/>
      </w:rPr>
    </w:lvl>
    <w:lvl w:ilvl="2">
      <w:start w:val="1"/>
      <w:numFmt w:val="lowerLetter"/>
      <w:lvlText w:val="%3)"/>
      <w:lvlJc w:val="left"/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1654576F"/>
    <w:multiLevelType w:val="multilevel"/>
    <w:tmpl w:val="E60009AA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0" w:hanging="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1685332C"/>
    <w:multiLevelType w:val="hybridMultilevel"/>
    <w:tmpl w:val="CEFAD01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A36DC5"/>
    <w:multiLevelType w:val="hybridMultilevel"/>
    <w:tmpl w:val="FCBC5D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D41F87"/>
    <w:multiLevelType w:val="multilevel"/>
    <w:tmpl w:val="623C37D6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2."/>
      <w:lvlJc w:val="left"/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18D859E7"/>
    <w:multiLevelType w:val="hybridMultilevel"/>
    <w:tmpl w:val="71B83D0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B7A5F13"/>
    <w:multiLevelType w:val="multilevel"/>
    <w:tmpl w:val="E2487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BEA06D8"/>
    <w:multiLevelType w:val="hybridMultilevel"/>
    <w:tmpl w:val="57108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6723A0"/>
    <w:multiLevelType w:val="hybridMultilevel"/>
    <w:tmpl w:val="AEFEDD2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EA610B4"/>
    <w:multiLevelType w:val="hybridMultilevel"/>
    <w:tmpl w:val="D6EEEB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B25FA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2F0BD1"/>
    <w:multiLevelType w:val="hybridMultilevel"/>
    <w:tmpl w:val="FF32A9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46855F9"/>
    <w:multiLevelType w:val="hybridMultilevel"/>
    <w:tmpl w:val="19008022"/>
    <w:lvl w:ilvl="0" w:tplc="0415000D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6" w15:restartNumberingAfterBreak="0">
    <w:nsid w:val="24D96245"/>
    <w:multiLevelType w:val="hybridMultilevel"/>
    <w:tmpl w:val="5F06E83C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7" w15:restartNumberingAfterBreak="0">
    <w:nsid w:val="2A9560A2"/>
    <w:multiLevelType w:val="hybridMultilevel"/>
    <w:tmpl w:val="06844B3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B477C6E"/>
    <w:multiLevelType w:val="hybridMultilevel"/>
    <w:tmpl w:val="B344CCB2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B8B3669"/>
    <w:multiLevelType w:val="multilevel"/>
    <w:tmpl w:val="B4441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F092390"/>
    <w:multiLevelType w:val="hybridMultilevel"/>
    <w:tmpl w:val="06CC3836"/>
    <w:lvl w:ilvl="0" w:tplc="0415000D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1" w15:restartNumberingAfterBreak="0">
    <w:nsid w:val="32406C52"/>
    <w:multiLevelType w:val="hybridMultilevel"/>
    <w:tmpl w:val="AFF285E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66A41C1"/>
    <w:multiLevelType w:val="hybridMultilevel"/>
    <w:tmpl w:val="815AC36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6CD22B8"/>
    <w:multiLevelType w:val="hybridMultilevel"/>
    <w:tmpl w:val="5E1CD48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6DC6531"/>
    <w:multiLevelType w:val="multilevel"/>
    <w:tmpl w:val="3F622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6FD4395"/>
    <w:multiLevelType w:val="multilevel"/>
    <w:tmpl w:val="0F6E6A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38305B15"/>
    <w:multiLevelType w:val="multilevel"/>
    <w:tmpl w:val="1714B958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7" w15:restartNumberingAfterBreak="0">
    <w:nsid w:val="38445954"/>
    <w:multiLevelType w:val="multilevel"/>
    <w:tmpl w:val="82022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8D75867"/>
    <w:multiLevelType w:val="hybridMultilevel"/>
    <w:tmpl w:val="84C625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BCC4D37"/>
    <w:multiLevelType w:val="hybridMultilevel"/>
    <w:tmpl w:val="181A1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DCC03C6"/>
    <w:multiLevelType w:val="hybridMultilevel"/>
    <w:tmpl w:val="E6A041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4692F7E"/>
    <w:multiLevelType w:val="multilevel"/>
    <w:tmpl w:val="205859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4BA66320"/>
    <w:multiLevelType w:val="multilevel"/>
    <w:tmpl w:val="404AB5F6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0" w:hanging="38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3" w15:restartNumberingAfterBreak="0">
    <w:nsid w:val="4F3A3B03"/>
    <w:multiLevelType w:val="multilevel"/>
    <w:tmpl w:val="C2724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F756E97"/>
    <w:multiLevelType w:val="multilevel"/>
    <w:tmpl w:val="E2487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0255E56"/>
    <w:multiLevelType w:val="hybridMultilevel"/>
    <w:tmpl w:val="88F212F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1531DB9"/>
    <w:multiLevelType w:val="hybridMultilevel"/>
    <w:tmpl w:val="DC7E538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1A31602"/>
    <w:multiLevelType w:val="hybridMultilevel"/>
    <w:tmpl w:val="2182C264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8" w15:restartNumberingAfterBreak="0">
    <w:nsid w:val="52DF6B68"/>
    <w:multiLevelType w:val="hybridMultilevel"/>
    <w:tmpl w:val="FDD686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32B25FA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E00648"/>
    <w:multiLevelType w:val="hybridMultilevel"/>
    <w:tmpl w:val="6F129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48A7ADA"/>
    <w:multiLevelType w:val="hybridMultilevel"/>
    <w:tmpl w:val="BD0AC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4C3107B"/>
    <w:multiLevelType w:val="multilevel"/>
    <w:tmpl w:val="FDF068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559D34E4"/>
    <w:multiLevelType w:val="hybridMultilevel"/>
    <w:tmpl w:val="AE86EA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8E353FD"/>
    <w:multiLevelType w:val="multilevel"/>
    <w:tmpl w:val="3AECB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B435BB6"/>
    <w:multiLevelType w:val="hybridMultilevel"/>
    <w:tmpl w:val="177A000E"/>
    <w:lvl w:ilvl="0" w:tplc="04150013">
      <w:start w:val="1"/>
      <w:numFmt w:val="upperRoman"/>
      <w:lvlText w:val="%1."/>
      <w:lvlJc w:val="right"/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8776994"/>
    <w:multiLevelType w:val="hybridMultilevel"/>
    <w:tmpl w:val="5406EA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AD259A2"/>
    <w:multiLevelType w:val="multilevel"/>
    <w:tmpl w:val="2E3C0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C7057BF"/>
    <w:multiLevelType w:val="hybridMultilevel"/>
    <w:tmpl w:val="E31E8D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F026F23"/>
    <w:multiLevelType w:val="multilevel"/>
    <w:tmpl w:val="13F87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5087C1E"/>
    <w:multiLevelType w:val="hybridMultilevel"/>
    <w:tmpl w:val="D1C85E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649256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 w15:restartNumberingAfterBreak="0">
    <w:nsid w:val="78F94DEB"/>
    <w:multiLevelType w:val="multilevel"/>
    <w:tmpl w:val="F9C6A5E6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0" w:hanging="380"/>
      </w:pPr>
      <w:rPr>
        <w:rFonts w:hint="default"/>
      </w:rPr>
    </w:lvl>
    <w:lvl w:ilvl="2">
      <w:start w:val="1"/>
      <w:numFmt w:val="lowerLetter"/>
      <w:lvlText w:val="%3)"/>
      <w:lvlJc w:val="left"/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2" w15:restartNumberingAfterBreak="0">
    <w:nsid w:val="7A387CAF"/>
    <w:multiLevelType w:val="multilevel"/>
    <w:tmpl w:val="EBDCF1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7DEB7D43"/>
    <w:multiLevelType w:val="hybridMultilevel"/>
    <w:tmpl w:val="77183E0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FAC3845"/>
    <w:multiLevelType w:val="multilevel"/>
    <w:tmpl w:val="CBB680E8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2049451431">
    <w:abstractNumId w:val="5"/>
  </w:num>
  <w:num w:numId="2" w16cid:durableId="718631895">
    <w:abstractNumId w:val="49"/>
  </w:num>
  <w:num w:numId="3" w16cid:durableId="1623338288">
    <w:abstractNumId w:val="24"/>
  </w:num>
  <w:num w:numId="4" w16cid:durableId="1304264218">
    <w:abstractNumId w:val="13"/>
  </w:num>
  <w:num w:numId="5" w16cid:durableId="19669451">
    <w:abstractNumId w:val="60"/>
  </w:num>
  <w:num w:numId="6" w16cid:durableId="1539394628">
    <w:abstractNumId w:val="51"/>
  </w:num>
  <w:num w:numId="7" w16cid:durableId="548999574">
    <w:abstractNumId w:val="22"/>
  </w:num>
  <w:num w:numId="8" w16cid:durableId="1600717346">
    <w:abstractNumId w:val="46"/>
  </w:num>
  <w:num w:numId="9" w16cid:durableId="225728151">
    <w:abstractNumId w:val="50"/>
  </w:num>
  <w:num w:numId="10" w16cid:durableId="694816527">
    <w:abstractNumId w:val="57"/>
  </w:num>
  <w:num w:numId="11" w16cid:durableId="1496920395">
    <w:abstractNumId w:val="26"/>
  </w:num>
  <w:num w:numId="12" w16cid:durableId="913587101">
    <w:abstractNumId w:val="45"/>
  </w:num>
  <w:num w:numId="13" w16cid:durableId="1144274302">
    <w:abstractNumId w:val="25"/>
  </w:num>
  <w:num w:numId="14" w16cid:durableId="1367296339">
    <w:abstractNumId w:val="30"/>
  </w:num>
  <w:num w:numId="15" w16cid:durableId="699479211">
    <w:abstractNumId w:val="52"/>
  </w:num>
  <w:num w:numId="16" w16cid:durableId="1430075968">
    <w:abstractNumId w:val="63"/>
  </w:num>
  <w:num w:numId="17" w16cid:durableId="1589999858">
    <w:abstractNumId w:val="38"/>
  </w:num>
  <w:num w:numId="18" w16cid:durableId="816452826">
    <w:abstractNumId w:val="12"/>
  </w:num>
  <w:num w:numId="19" w16cid:durableId="470830931">
    <w:abstractNumId w:val="10"/>
  </w:num>
  <w:num w:numId="20" w16cid:durableId="1798256955">
    <w:abstractNumId w:val="31"/>
  </w:num>
  <w:num w:numId="21" w16cid:durableId="1021201481">
    <w:abstractNumId w:val="39"/>
  </w:num>
  <w:num w:numId="22" w16cid:durableId="1177621737">
    <w:abstractNumId w:val="55"/>
  </w:num>
  <w:num w:numId="23" w16cid:durableId="1682584583">
    <w:abstractNumId w:val="19"/>
  </w:num>
  <w:num w:numId="24" w16cid:durableId="975062241">
    <w:abstractNumId w:val="21"/>
  </w:num>
  <w:num w:numId="25" w16cid:durableId="684744229">
    <w:abstractNumId w:val="15"/>
  </w:num>
  <w:num w:numId="26" w16cid:durableId="2084404325">
    <w:abstractNumId w:val="54"/>
  </w:num>
  <w:num w:numId="27" w16cid:durableId="1918854199">
    <w:abstractNumId w:val="36"/>
  </w:num>
  <w:num w:numId="28" w16cid:durableId="1384060996">
    <w:abstractNumId w:val="18"/>
  </w:num>
  <w:num w:numId="29" w16cid:durableId="483591597">
    <w:abstractNumId w:val="64"/>
  </w:num>
  <w:num w:numId="30" w16cid:durableId="1804493636">
    <w:abstractNumId w:val="42"/>
  </w:num>
  <w:num w:numId="31" w16cid:durableId="1921867671">
    <w:abstractNumId w:val="7"/>
  </w:num>
  <w:num w:numId="32" w16cid:durableId="1541478324">
    <w:abstractNumId w:val="14"/>
  </w:num>
  <w:num w:numId="33" w16cid:durableId="352807311">
    <w:abstractNumId w:val="61"/>
  </w:num>
  <w:num w:numId="34" w16cid:durableId="1320502342">
    <w:abstractNumId w:val="47"/>
  </w:num>
  <w:num w:numId="35" w16cid:durableId="1629554483">
    <w:abstractNumId w:val="48"/>
  </w:num>
  <w:num w:numId="36" w16cid:durableId="1894656367">
    <w:abstractNumId w:val="40"/>
  </w:num>
  <w:num w:numId="37" w16cid:durableId="1191144504">
    <w:abstractNumId w:val="23"/>
  </w:num>
  <w:num w:numId="38" w16cid:durableId="1899437672">
    <w:abstractNumId w:val="59"/>
  </w:num>
  <w:num w:numId="39" w16cid:durableId="1067269436">
    <w:abstractNumId w:val="28"/>
  </w:num>
  <w:num w:numId="40" w16cid:durableId="2034988302">
    <w:abstractNumId w:val="16"/>
  </w:num>
  <w:num w:numId="41" w16cid:durableId="1886746025">
    <w:abstractNumId w:val="27"/>
  </w:num>
  <w:num w:numId="42" w16cid:durableId="439030488">
    <w:abstractNumId w:val="32"/>
  </w:num>
  <w:num w:numId="43" w16cid:durableId="377507828">
    <w:abstractNumId w:val="41"/>
  </w:num>
  <w:num w:numId="44" w16cid:durableId="2070306331">
    <w:abstractNumId w:val="35"/>
  </w:num>
  <w:num w:numId="45" w16cid:durableId="1787502165">
    <w:abstractNumId w:val="9"/>
  </w:num>
  <w:num w:numId="46" w16cid:durableId="1206018319">
    <w:abstractNumId w:val="62"/>
  </w:num>
  <w:num w:numId="47" w16cid:durableId="1505124872">
    <w:abstractNumId w:val="6"/>
  </w:num>
  <w:num w:numId="48" w16cid:durableId="252277246">
    <w:abstractNumId w:val="17"/>
  </w:num>
  <w:num w:numId="49" w16cid:durableId="1604915222">
    <w:abstractNumId w:val="37"/>
  </w:num>
  <w:num w:numId="50" w16cid:durableId="1542325326">
    <w:abstractNumId w:val="44"/>
  </w:num>
  <w:num w:numId="51" w16cid:durableId="1394114096">
    <w:abstractNumId w:val="20"/>
  </w:num>
  <w:num w:numId="52" w16cid:durableId="1434982112">
    <w:abstractNumId w:val="34"/>
  </w:num>
  <w:num w:numId="53" w16cid:durableId="1289386883">
    <w:abstractNumId w:val="29"/>
  </w:num>
  <w:num w:numId="54" w16cid:durableId="883911674">
    <w:abstractNumId w:val="56"/>
  </w:num>
  <w:num w:numId="55" w16cid:durableId="576984534">
    <w:abstractNumId w:val="58"/>
  </w:num>
  <w:num w:numId="56" w16cid:durableId="1726954923">
    <w:abstractNumId w:val="8"/>
  </w:num>
  <w:num w:numId="57" w16cid:durableId="2119371821">
    <w:abstractNumId w:val="43"/>
  </w:num>
  <w:num w:numId="58" w16cid:durableId="1408072550">
    <w:abstractNumId w:val="11"/>
  </w:num>
  <w:num w:numId="59" w16cid:durableId="1326780739">
    <w:abstractNumId w:val="33"/>
  </w:num>
  <w:num w:numId="60" w16cid:durableId="2090223608">
    <w:abstractNumId w:val="5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evenAndOddHeader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D77"/>
    <w:rsid w:val="88000000"/>
    <w:rsid w:val="90000000"/>
    <w:rsid w:val="98000000"/>
    <w:rsid w:val="A0000000"/>
    <w:rsid w:val="AB10684F"/>
    <w:rsid w:val="B8000000"/>
    <w:rsid w:val="D0000000"/>
    <w:rsid w:val="E0000000"/>
    <w:rsid w:val="E2000000"/>
    <w:rsid w:val="E8000000"/>
    <w:rsid w:val="F4000000"/>
    <w:rsid w:val="F9F29F85"/>
    <w:rsid w:val="00001404"/>
    <w:rsid w:val="00002246"/>
    <w:rsid w:val="00004341"/>
    <w:rsid w:val="00004A96"/>
    <w:rsid w:val="000057B2"/>
    <w:rsid w:val="0001165A"/>
    <w:rsid w:val="000134CA"/>
    <w:rsid w:val="0002619D"/>
    <w:rsid w:val="0003160B"/>
    <w:rsid w:val="000322B0"/>
    <w:rsid w:val="000353A2"/>
    <w:rsid w:val="000371A2"/>
    <w:rsid w:val="00042962"/>
    <w:rsid w:val="00042F0E"/>
    <w:rsid w:val="000457D9"/>
    <w:rsid w:val="00051F11"/>
    <w:rsid w:val="00053893"/>
    <w:rsid w:val="0005577B"/>
    <w:rsid w:val="0005580A"/>
    <w:rsid w:val="000573A1"/>
    <w:rsid w:val="0006649D"/>
    <w:rsid w:val="000677B4"/>
    <w:rsid w:val="00072244"/>
    <w:rsid w:val="00073728"/>
    <w:rsid w:val="000762F3"/>
    <w:rsid w:val="00080C2A"/>
    <w:rsid w:val="000822FE"/>
    <w:rsid w:val="000827E1"/>
    <w:rsid w:val="00092440"/>
    <w:rsid w:val="00093334"/>
    <w:rsid w:val="000934CA"/>
    <w:rsid w:val="000970D3"/>
    <w:rsid w:val="000A2DD8"/>
    <w:rsid w:val="000A64AF"/>
    <w:rsid w:val="000B612E"/>
    <w:rsid w:val="000B7D5F"/>
    <w:rsid w:val="000C252B"/>
    <w:rsid w:val="000C2920"/>
    <w:rsid w:val="000C43F6"/>
    <w:rsid w:val="000C7822"/>
    <w:rsid w:val="000D16FF"/>
    <w:rsid w:val="000D4039"/>
    <w:rsid w:val="000D7014"/>
    <w:rsid w:val="000D707E"/>
    <w:rsid w:val="000D77E7"/>
    <w:rsid w:val="000E1918"/>
    <w:rsid w:val="000E59D2"/>
    <w:rsid w:val="000F0FE7"/>
    <w:rsid w:val="000F6D2A"/>
    <w:rsid w:val="000F7A53"/>
    <w:rsid w:val="00100511"/>
    <w:rsid w:val="00104915"/>
    <w:rsid w:val="001057D3"/>
    <w:rsid w:val="0010664A"/>
    <w:rsid w:val="00107D30"/>
    <w:rsid w:val="00110E3A"/>
    <w:rsid w:val="0011341D"/>
    <w:rsid w:val="001139AC"/>
    <w:rsid w:val="001139CD"/>
    <w:rsid w:val="00116729"/>
    <w:rsid w:val="0012421A"/>
    <w:rsid w:val="00124EBC"/>
    <w:rsid w:val="0012538E"/>
    <w:rsid w:val="001276D3"/>
    <w:rsid w:val="00130B2D"/>
    <w:rsid w:val="0013260A"/>
    <w:rsid w:val="0013511E"/>
    <w:rsid w:val="00135E03"/>
    <w:rsid w:val="00144F9C"/>
    <w:rsid w:val="001469FF"/>
    <w:rsid w:val="00147406"/>
    <w:rsid w:val="001531A0"/>
    <w:rsid w:val="00161826"/>
    <w:rsid w:val="001646EF"/>
    <w:rsid w:val="00164EE0"/>
    <w:rsid w:val="001672AE"/>
    <w:rsid w:val="00167F3C"/>
    <w:rsid w:val="0017129B"/>
    <w:rsid w:val="0017320D"/>
    <w:rsid w:val="001745BA"/>
    <w:rsid w:val="00177BE9"/>
    <w:rsid w:val="001805E7"/>
    <w:rsid w:val="00180B74"/>
    <w:rsid w:val="0018181F"/>
    <w:rsid w:val="0018197C"/>
    <w:rsid w:val="001829E9"/>
    <w:rsid w:val="00184B32"/>
    <w:rsid w:val="00185670"/>
    <w:rsid w:val="001915A9"/>
    <w:rsid w:val="00193B61"/>
    <w:rsid w:val="00194C4F"/>
    <w:rsid w:val="00196BCC"/>
    <w:rsid w:val="001A154F"/>
    <w:rsid w:val="001A2860"/>
    <w:rsid w:val="001A3042"/>
    <w:rsid w:val="001A32C1"/>
    <w:rsid w:val="001A66E9"/>
    <w:rsid w:val="001A692A"/>
    <w:rsid w:val="001B0D9F"/>
    <w:rsid w:val="001B1050"/>
    <w:rsid w:val="001B2219"/>
    <w:rsid w:val="001B471E"/>
    <w:rsid w:val="001B4B8B"/>
    <w:rsid w:val="001B583A"/>
    <w:rsid w:val="001C2B6F"/>
    <w:rsid w:val="001C58C8"/>
    <w:rsid w:val="001C7663"/>
    <w:rsid w:val="001D0CF7"/>
    <w:rsid w:val="001D60B0"/>
    <w:rsid w:val="001E345D"/>
    <w:rsid w:val="001E4B3E"/>
    <w:rsid w:val="001E79E7"/>
    <w:rsid w:val="001E7D4D"/>
    <w:rsid w:val="001F29DC"/>
    <w:rsid w:val="001F347F"/>
    <w:rsid w:val="001F3665"/>
    <w:rsid w:val="001F621A"/>
    <w:rsid w:val="001F6CD3"/>
    <w:rsid w:val="002006DA"/>
    <w:rsid w:val="0020262B"/>
    <w:rsid w:val="00212B8E"/>
    <w:rsid w:val="00216D4E"/>
    <w:rsid w:val="002212BC"/>
    <w:rsid w:val="002230E6"/>
    <w:rsid w:val="00235AA6"/>
    <w:rsid w:val="00236334"/>
    <w:rsid w:val="002400A9"/>
    <w:rsid w:val="002402F8"/>
    <w:rsid w:val="002408D8"/>
    <w:rsid w:val="00241861"/>
    <w:rsid w:val="002418B7"/>
    <w:rsid w:val="0024258C"/>
    <w:rsid w:val="00242B71"/>
    <w:rsid w:val="00242C1A"/>
    <w:rsid w:val="0025189C"/>
    <w:rsid w:val="00254BF5"/>
    <w:rsid w:val="00257426"/>
    <w:rsid w:val="00260622"/>
    <w:rsid w:val="00262103"/>
    <w:rsid w:val="00262806"/>
    <w:rsid w:val="00267137"/>
    <w:rsid w:val="0027352A"/>
    <w:rsid w:val="00273551"/>
    <w:rsid w:val="00275259"/>
    <w:rsid w:val="00275D4A"/>
    <w:rsid w:val="0028479D"/>
    <w:rsid w:val="00285C68"/>
    <w:rsid w:val="002861C1"/>
    <w:rsid w:val="00295CD6"/>
    <w:rsid w:val="002A060C"/>
    <w:rsid w:val="002A0C0C"/>
    <w:rsid w:val="002A3C71"/>
    <w:rsid w:val="002A5253"/>
    <w:rsid w:val="002A5E96"/>
    <w:rsid w:val="002B1C56"/>
    <w:rsid w:val="002B1D24"/>
    <w:rsid w:val="002B260C"/>
    <w:rsid w:val="002B362E"/>
    <w:rsid w:val="002B661F"/>
    <w:rsid w:val="002B6859"/>
    <w:rsid w:val="002C06B1"/>
    <w:rsid w:val="002C07C8"/>
    <w:rsid w:val="002C49BC"/>
    <w:rsid w:val="002C6F7E"/>
    <w:rsid w:val="002C72C9"/>
    <w:rsid w:val="002D04C3"/>
    <w:rsid w:val="002D0FBD"/>
    <w:rsid w:val="002D18F5"/>
    <w:rsid w:val="002D3C1B"/>
    <w:rsid w:val="002D59C3"/>
    <w:rsid w:val="002D6E62"/>
    <w:rsid w:val="002E0C0D"/>
    <w:rsid w:val="002E133B"/>
    <w:rsid w:val="002E1765"/>
    <w:rsid w:val="002E363B"/>
    <w:rsid w:val="002E6FB3"/>
    <w:rsid w:val="002F06B5"/>
    <w:rsid w:val="002F2069"/>
    <w:rsid w:val="002F3304"/>
    <w:rsid w:val="002F3DFC"/>
    <w:rsid w:val="002F4B2E"/>
    <w:rsid w:val="002F5920"/>
    <w:rsid w:val="002F766C"/>
    <w:rsid w:val="003006D7"/>
    <w:rsid w:val="00300A07"/>
    <w:rsid w:val="00301397"/>
    <w:rsid w:val="00302CEA"/>
    <w:rsid w:val="00303FCC"/>
    <w:rsid w:val="003047DE"/>
    <w:rsid w:val="00304EB2"/>
    <w:rsid w:val="00305DDC"/>
    <w:rsid w:val="003218FE"/>
    <w:rsid w:val="00321FF8"/>
    <w:rsid w:val="0032762B"/>
    <w:rsid w:val="003339E4"/>
    <w:rsid w:val="00334CEF"/>
    <w:rsid w:val="00337A6C"/>
    <w:rsid w:val="003434D9"/>
    <w:rsid w:val="00347662"/>
    <w:rsid w:val="003530F8"/>
    <w:rsid w:val="00354CC2"/>
    <w:rsid w:val="00354F2C"/>
    <w:rsid w:val="00361275"/>
    <w:rsid w:val="00362502"/>
    <w:rsid w:val="0036513E"/>
    <w:rsid w:val="0037271E"/>
    <w:rsid w:val="00372AF8"/>
    <w:rsid w:val="003735BA"/>
    <w:rsid w:val="0037364C"/>
    <w:rsid w:val="00374B47"/>
    <w:rsid w:val="00376A61"/>
    <w:rsid w:val="00380A47"/>
    <w:rsid w:val="00380E03"/>
    <w:rsid w:val="00382E76"/>
    <w:rsid w:val="003854D9"/>
    <w:rsid w:val="003857A3"/>
    <w:rsid w:val="003862FD"/>
    <w:rsid w:val="00394878"/>
    <w:rsid w:val="00397262"/>
    <w:rsid w:val="0039742E"/>
    <w:rsid w:val="003A1DD6"/>
    <w:rsid w:val="003A2E0C"/>
    <w:rsid w:val="003A63CE"/>
    <w:rsid w:val="003B1A2D"/>
    <w:rsid w:val="003B6E92"/>
    <w:rsid w:val="003B7718"/>
    <w:rsid w:val="003C2C70"/>
    <w:rsid w:val="003C2E37"/>
    <w:rsid w:val="003C30D0"/>
    <w:rsid w:val="003C6FC6"/>
    <w:rsid w:val="003C74FA"/>
    <w:rsid w:val="003D087A"/>
    <w:rsid w:val="003D1204"/>
    <w:rsid w:val="003D1823"/>
    <w:rsid w:val="003D21DA"/>
    <w:rsid w:val="003D3BD9"/>
    <w:rsid w:val="003D49DD"/>
    <w:rsid w:val="003D51B0"/>
    <w:rsid w:val="003D5BE4"/>
    <w:rsid w:val="003E11CC"/>
    <w:rsid w:val="003E25D8"/>
    <w:rsid w:val="003E2DD1"/>
    <w:rsid w:val="003E5AA4"/>
    <w:rsid w:val="003F060C"/>
    <w:rsid w:val="003F25EE"/>
    <w:rsid w:val="003F2CED"/>
    <w:rsid w:val="003F4BB1"/>
    <w:rsid w:val="00402AB8"/>
    <w:rsid w:val="00405E11"/>
    <w:rsid w:val="00411070"/>
    <w:rsid w:val="00415335"/>
    <w:rsid w:val="00415755"/>
    <w:rsid w:val="00416435"/>
    <w:rsid w:val="00417EE9"/>
    <w:rsid w:val="0042208D"/>
    <w:rsid w:val="00422378"/>
    <w:rsid w:val="00430318"/>
    <w:rsid w:val="004321BD"/>
    <w:rsid w:val="0043271B"/>
    <w:rsid w:val="00432E75"/>
    <w:rsid w:val="004334C6"/>
    <w:rsid w:val="0044112C"/>
    <w:rsid w:val="0044359B"/>
    <w:rsid w:val="0044588F"/>
    <w:rsid w:val="0045323B"/>
    <w:rsid w:val="00455D49"/>
    <w:rsid w:val="00455DE9"/>
    <w:rsid w:val="00456368"/>
    <w:rsid w:val="0045639A"/>
    <w:rsid w:val="00457757"/>
    <w:rsid w:val="00457C48"/>
    <w:rsid w:val="004634A5"/>
    <w:rsid w:val="00466E64"/>
    <w:rsid w:val="0047139F"/>
    <w:rsid w:val="004738D5"/>
    <w:rsid w:val="00477A6D"/>
    <w:rsid w:val="00481630"/>
    <w:rsid w:val="00481B39"/>
    <w:rsid w:val="00484372"/>
    <w:rsid w:val="00492BF4"/>
    <w:rsid w:val="004A1D23"/>
    <w:rsid w:val="004A3B6D"/>
    <w:rsid w:val="004A53BD"/>
    <w:rsid w:val="004A5988"/>
    <w:rsid w:val="004B111A"/>
    <w:rsid w:val="004B1779"/>
    <w:rsid w:val="004B1A0C"/>
    <w:rsid w:val="004B3CA9"/>
    <w:rsid w:val="004B5E77"/>
    <w:rsid w:val="004B7669"/>
    <w:rsid w:val="004C13F3"/>
    <w:rsid w:val="004C1B27"/>
    <w:rsid w:val="004C6008"/>
    <w:rsid w:val="004D1C49"/>
    <w:rsid w:val="004D5393"/>
    <w:rsid w:val="004E0666"/>
    <w:rsid w:val="004E1A4B"/>
    <w:rsid w:val="004E20D7"/>
    <w:rsid w:val="004E5FA1"/>
    <w:rsid w:val="004F000D"/>
    <w:rsid w:val="004F26FB"/>
    <w:rsid w:val="004F6470"/>
    <w:rsid w:val="00500828"/>
    <w:rsid w:val="00502EA9"/>
    <w:rsid w:val="00507471"/>
    <w:rsid w:val="00507E3C"/>
    <w:rsid w:val="00510EBA"/>
    <w:rsid w:val="00512F37"/>
    <w:rsid w:val="005149D2"/>
    <w:rsid w:val="00515D3A"/>
    <w:rsid w:val="005227B7"/>
    <w:rsid w:val="00522B24"/>
    <w:rsid w:val="00522E9B"/>
    <w:rsid w:val="00523EB0"/>
    <w:rsid w:val="005279AD"/>
    <w:rsid w:val="00531B09"/>
    <w:rsid w:val="005347FB"/>
    <w:rsid w:val="005354F7"/>
    <w:rsid w:val="0053616A"/>
    <w:rsid w:val="005371D7"/>
    <w:rsid w:val="00537AA8"/>
    <w:rsid w:val="005417CB"/>
    <w:rsid w:val="00541EB7"/>
    <w:rsid w:val="00545EF1"/>
    <w:rsid w:val="0055077C"/>
    <w:rsid w:val="005624FE"/>
    <w:rsid w:val="005744E3"/>
    <w:rsid w:val="0057535C"/>
    <w:rsid w:val="00576108"/>
    <w:rsid w:val="005772F2"/>
    <w:rsid w:val="00577D5C"/>
    <w:rsid w:val="00583FEB"/>
    <w:rsid w:val="005875B9"/>
    <w:rsid w:val="005925AE"/>
    <w:rsid w:val="00597393"/>
    <w:rsid w:val="005A10D4"/>
    <w:rsid w:val="005A11E4"/>
    <w:rsid w:val="005B3139"/>
    <w:rsid w:val="005B505B"/>
    <w:rsid w:val="005D5156"/>
    <w:rsid w:val="005E6BEE"/>
    <w:rsid w:val="005F0AB7"/>
    <w:rsid w:val="005F0D14"/>
    <w:rsid w:val="005F365F"/>
    <w:rsid w:val="00602AB6"/>
    <w:rsid w:val="006034B8"/>
    <w:rsid w:val="00604B93"/>
    <w:rsid w:val="006135B2"/>
    <w:rsid w:val="0061428D"/>
    <w:rsid w:val="0062520C"/>
    <w:rsid w:val="006328E7"/>
    <w:rsid w:val="006348A0"/>
    <w:rsid w:val="0063551D"/>
    <w:rsid w:val="00635BCE"/>
    <w:rsid w:val="00642FF8"/>
    <w:rsid w:val="00646005"/>
    <w:rsid w:val="00646ECF"/>
    <w:rsid w:val="00653A5E"/>
    <w:rsid w:val="00654F20"/>
    <w:rsid w:val="00666220"/>
    <w:rsid w:val="006705D1"/>
    <w:rsid w:val="00671FEE"/>
    <w:rsid w:val="00674DE8"/>
    <w:rsid w:val="00675D06"/>
    <w:rsid w:val="00677A74"/>
    <w:rsid w:val="00685D7E"/>
    <w:rsid w:val="00692220"/>
    <w:rsid w:val="00695BCE"/>
    <w:rsid w:val="006A75CF"/>
    <w:rsid w:val="006A7ECE"/>
    <w:rsid w:val="006B431D"/>
    <w:rsid w:val="006C1798"/>
    <w:rsid w:val="006D122D"/>
    <w:rsid w:val="006D4968"/>
    <w:rsid w:val="006E65FE"/>
    <w:rsid w:val="006E7776"/>
    <w:rsid w:val="006F2CD5"/>
    <w:rsid w:val="006F3809"/>
    <w:rsid w:val="006F3CE7"/>
    <w:rsid w:val="006F5859"/>
    <w:rsid w:val="006F77B5"/>
    <w:rsid w:val="00704EA6"/>
    <w:rsid w:val="0071278C"/>
    <w:rsid w:val="00723073"/>
    <w:rsid w:val="007403B8"/>
    <w:rsid w:val="00743491"/>
    <w:rsid w:val="00750CB7"/>
    <w:rsid w:val="007531AD"/>
    <w:rsid w:val="0075452F"/>
    <w:rsid w:val="00771829"/>
    <w:rsid w:val="0077209E"/>
    <w:rsid w:val="007742BC"/>
    <w:rsid w:val="00782A20"/>
    <w:rsid w:val="00783667"/>
    <w:rsid w:val="00792802"/>
    <w:rsid w:val="00794B1C"/>
    <w:rsid w:val="0079584C"/>
    <w:rsid w:val="00797353"/>
    <w:rsid w:val="007A3B5C"/>
    <w:rsid w:val="007A52C4"/>
    <w:rsid w:val="007A6DA7"/>
    <w:rsid w:val="007B02A9"/>
    <w:rsid w:val="007B162D"/>
    <w:rsid w:val="007B2483"/>
    <w:rsid w:val="007C3400"/>
    <w:rsid w:val="007C5825"/>
    <w:rsid w:val="007C5A70"/>
    <w:rsid w:val="007D2CB9"/>
    <w:rsid w:val="007D38A5"/>
    <w:rsid w:val="007D3C28"/>
    <w:rsid w:val="007D48B4"/>
    <w:rsid w:val="007D51A9"/>
    <w:rsid w:val="007D5FB6"/>
    <w:rsid w:val="007D7AFB"/>
    <w:rsid w:val="007E3905"/>
    <w:rsid w:val="007E65DA"/>
    <w:rsid w:val="007F2A69"/>
    <w:rsid w:val="007F3D2A"/>
    <w:rsid w:val="007F6642"/>
    <w:rsid w:val="007F6ECF"/>
    <w:rsid w:val="007F7F02"/>
    <w:rsid w:val="008004AF"/>
    <w:rsid w:val="008019F7"/>
    <w:rsid w:val="008041D0"/>
    <w:rsid w:val="008062C3"/>
    <w:rsid w:val="00806DE3"/>
    <w:rsid w:val="00810157"/>
    <w:rsid w:val="0081245B"/>
    <w:rsid w:val="008153FC"/>
    <w:rsid w:val="008173A9"/>
    <w:rsid w:val="008173F7"/>
    <w:rsid w:val="00817601"/>
    <w:rsid w:val="0082008C"/>
    <w:rsid w:val="00821714"/>
    <w:rsid w:val="00821A21"/>
    <w:rsid w:val="00822191"/>
    <w:rsid w:val="00823B46"/>
    <w:rsid w:val="00825513"/>
    <w:rsid w:val="00831A31"/>
    <w:rsid w:val="008363DC"/>
    <w:rsid w:val="0084039E"/>
    <w:rsid w:val="008450EB"/>
    <w:rsid w:val="00845DE3"/>
    <w:rsid w:val="008522EA"/>
    <w:rsid w:val="008523BC"/>
    <w:rsid w:val="00853BDC"/>
    <w:rsid w:val="0086781F"/>
    <w:rsid w:val="00877E86"/>
    <w:rsid w:val="008816EB"/>
    <w:rsid w:val="00883F9C"/>
    <w:rsid w:val="00885174"/>
    <w:rsid w:val="00885F26"/>
    <w:rsid w:val="008860CC"/>
    <w:rsid w:val="0089436D"/>
    <w:rsid w:val="008A5CA0"/>
    <w:rsid w:val="008A70B1"/>
    <w:rsid w:val="008A72C3"/>
    <w:rsid w:val="008B5682"/>
    <w:rsid w:val="008B6753"/>
    <w:rsid w:val="008B7C87"/>
    <w:rsid w:val="008C0457"/>
    <w:rsid w:val="008C0865"/>
    <w:rsid w:val="008C1685"/>
    <w:rsid w:val="008C1F37"/>
    <w:rsid w:val="008C2D05"/>
    <w:rsid w:val="008C3B31"/>
    <w:rsid w:val="008D0932"/>
    <w:rsid w:val="008D131A"/>
    <w:rsid w:val="008E0D07"/>
    <w:rsid w:val="008E4983"/>
    <w:rsid w:val="008E4A9C"/>
    <w:rsid w:val="008E4B30"/>
    <w:rsid w:val="008E518D"/>
    <w:rsid w:val="008E7BE9"/>
    <w:rsid w:val="008F1142"/>
    <w:rsid w:val="008F17CC"/>
    <w:rsid w:val="00900113"/>
    <w:rsid w:val="00904247"/>
    <w:rsid w:val="009047DB"/>
    <w:rsid w:val="00906615"/>
    <w:rsid w:val="009104EA"/>
    <w:rsid w:val="009127CF"/>
    <w:rsid w:val="00912D9A"/>
    <w:rsid w:val="00914D77"/>
    <w:rsid w:val="00916F6A"/>
    <w:rsid w:val="00922773"/>
    <w:rsid w:val="00926FFD"/>
    <w:rsid w:val="00930565"/>
    <w:rsid w:val="00933B6F"/>
    <w:rsid w:val="00934A4E"/>
    <w:rsid w:val="00941F2E"/>
    <w:rsid w:val="009479C6"/>
    <w:rsid w:val="00951EB3"/>
    <w:rsid w:val="0095395A"/>
    <w:rsid w:val="0095699E"/>
    <w:rsid w:val="00961246"/>
    <w:rsid w:val="00961642"/>
    <w:rsid w:val="00965A14"/>
    <w:rsid w:val="009661D4"/>
    <w:rsid w:val="0097237B"/>
    <w:rsid w:val="00973ABF"/>
    <w:rsid w:val="00974B59"/>
    <w:rsid w:val="00974D13"/>
    <w:rsid w:val="009811B4"/>
    <w:rsid w:val="0098401D"/>
    <w:rsid w:val="00987FCE"/>
    <w:rsid w:val="0099465B"/>
    <w:rsid w:val="00994EDF"/>
    <w:rsid w:val="00997977"/>
    <w:rsid w:val="009A751A"/>
    <w:rsid w:val="009B031B"/>
    <w:rsid w:val="009B2051"/>
    <w:rsid w:val="009B6FB2"/>
    <w:rsid w:val="009C1726"/>
    <w:rsid w:val="009C3F68"/>
    <w:rsid w:val="009C513D"/>
    <w:rsid w:val="009C65C3"/>
    <w:rsid w:val="009D2F20"/>
    <w:rsid w:val="009D472A"/>
    <w:rsid w:val="009D5DA6"/>
    <w:rsid w:val="009D5EEB"/>
    <w:rsid w:val="009E377A"/>
    <w:rsid w:val="009E696E"/>
    <w:rsid w:val="009E766A"/>
    <w:rsid w:val="009E792E"/>
    <w:rsid w:val="009F2725"/>
    <w:rsid w:val="009F2909"/>
    <w:rsid w:val="009F3EC9"/>
    <w:rsid w:val="009F5938"/>
    <w:rsid w:val="009F5D9D"/>
    <w:rsid w:val="009F7694"/>
    <w:rsid w:val="00A0354A"/>
    <w:rsid w:val="00A03700"/>
    <w:rsid w:val="00A03F3D"/>
    <w:rsid w:val="00A04E78"/>
    <w:rsid w:val="00A07BCC"/>
    <w:rsid w:val="00A10DDD"/>
    <w:rsid w:val="00A10E3B"/>
    <w:rsid w:val="00A112E1"/>
    <w:rsid w:val="00A14F37"/>
    <w:rsid w:val="00A2088A"/>
    <w:rsid w:val="00A2566D"/>
    <w:rsid w:val="00A26363"/>
    <w:rsid w:val="00A27D94"/>
    <w:rsid w:val="00A304A7"/>
    <w:rsid w:val="00A32AE2"/>
    <w:rsid w:val="00A374AF"/>
    <w:rsid w:val="00A41F14"/>
    <w:rsid w:val="00A51EB3"/>
    <w:rsid w:val="00A55FB2"/>
    <w:rsid w:val="00A6067F"/>
    <w:rsid w:val="00A665E9"/>
    <w:rsid w:val="00A70C64"/>
    <w:rsid w:val="00A74B9B"/>
    <w:rsid w:val="00A76F7B"/>
    <w:rsid w:val="00A80D96"/>
    <w:rsid w:val="00A81A3A"/>
    <w:rsid w:val="00A8296F"/>
    <w:rsid w:val="00A866AF"/>
    <w:rsid w:val="00A92AF8"/>
    <w:rsid w:val="00A94013"/>
    <w:rsid w:val="00A9465F"/>
    <w:rsid w:val="00A94848"/>
    <w:rsid w:val="00A977B6"/>
    <w:rsid w:val="00A9780B"/>
    <w:rsid w:val="00AA0994"/>
    <w:rsid w:val="00AA6EA1"/>
    <w:rsid w:val="00AB1D76"/>
    <w:rsid w:val="00AB444B"/>
    <w:rsid w:val="00AB6347"/>
    <w:rsid w:val="00AC29B4"/>
    <w:rsid w:val="00AC779F"/>
    <w:rsid w:val="00AC7D62"/>
    <w:rsid w:val="00AC7E24"/>
    <w:rsid w:val="00AD1106"/>
    <w:rsid w:val="00AD14A2"/>
    <w:rsid w:val="00AD16A7"/>
    <w:rsid w:val="00AD270F"/>
    <w:rsid w:val="00AD27C4"/>
    <w:rsid w:val="00AE36E4"/>
    <w:rsid w:val="00AE3C44"/>
    <w:rsid w:val="00AE7831"/>
    <w:rsid w:val="00AF0BB3"/>
    <w:rsid w:val="00AF14CA"/>
    <w:rsid w:val="00AF2204"/>
    <w:rsid w:val="00AF2CBA"/>
    <w:rsid w:val="00B02FA5"/>
    <w:rsid w:val="00B0369B"/>
    <w:rsid w:val="00B03D9C"/>
    <w:rsid w:val="00B04DE1"/>
    <w:rsid w:val="00B05F7B"/>
    <w:rsid w:val="00B0614B"/>
    <w:rsid w:val="00B06230"/>
    <w:rsid w:val="00B071DA"/>
    <w:rsid w:val="00B1215A"/>
    <w:rsid w:val="00B131B9"/>
    <w:rsid w:val="00B20D3B"/>
    <w:rsid w:val="00B22248"/>
    <w:rsid w:val="00B32161"/>
    <w:rsid w:val="00B33202"/>
    <w:rsid w:val="00B459F7"/>
    <w:rsid w:val="00B4631D"/>
    <w:rsid w:val="00B53D0B"/>
    <w:rsid w:val="00B561F7"/>
    <w:rsid w:val="00B6039B"/>
    <w:rsid w:val="00B657D3"/>
    <w:rsid w:val="00B65A2E"/>
    <w:rsid w:val="00B65DED"/>
    <w:rsid w:val="00B65F85"/>
    <w:rsid w:val="00B662D8"/>
    <w:rsid w:val="00B66DCC"/>
    <w:rsid w:val="00B73C59"/>
    <w:rsid w:val="00B74AA3"/>
    <w:rsid w:val="00B7741C"/>
    <w:rsid w:val="00B80437"/>
    <w:rsid w:val="00B8159D"/>
    <w:rsid w:val="00B83B93"/>
    <w:rsid w:val="00B84F29"/>
    <w:rsid w:val="00B93EED"/>
    <w:rsid w:val="00B95D6B"/>
    <w:rsid w:val="00B96D78"/>
    <w:rsid w:val="00BA5EE3"/>
    <w:rsid w:val="00BB0FBA"/>
    <w:rsid w:val="00BB25F5"/>
    <w:rsid w:val="00BB3224"/>
    <w:rsid w:val="00BB66BB"/>
    <w:rsid w:val="00BC26DA"/>
    <w:rsid w:val="00BC4AAC"/>
    <w:rsid w:val="00BC7335"/>
    <w:rsid w:val="00BC7620"/>
    <w:rsid w:val="00BD22BE"/>
    <w:rsid w:val="00BD459F"/>
    <w:rsid w:val="00BD5DB1"/>
    <w:rsid w:val="00BD7814"/>
    <w:rsid w:val="00BE09EC"/>
    <w:rsid w:val="00BE11C5"/>
    <w:rsid w:val="00BE2835"/>
    <w:rsid w:val="00BE6B72"/>
    <w:rsid w:val="00C0457C"/>
    <w:rsid w:val="00C057C3"/>
    <w:rsid w:val="00C122A3"/>
    <w:rsid w:val="00C12E98"/>
    <w:rsid w:val="00C14490"/>
    <w:rsid w:val="00C14C08"/>
    <w:rsid w:val="00C17785"/>
    <w:rsid w:val="00C20A79"/>
    <w:rsid w:val="00C22B6A"/>
    <w:rsid w:val="00C23A45"/>
    <w:rsid w:val="00C245D9"/>
    <w:rsid w:val="00C25F04"/>
    <w:rsid w:val="00C27859"/>
    <w:rsid w:val="00C27BEA"/>
    <w:rsid w:val="00C3335D"/>
    <w:rsid w:val="00C33C6F"/>
    <w:rsid w:val="00C40508"/>
    <w:rsid w:val="00C46915"/>
    <w:rsid w:val="00C533FD"/>
    <w:rsid w:val="00C545E0"/>
    <w:rsid w:val="00C54ADE"/>
    <w:rsid w:val="00C60F7C"/>
    <w:rsid w:val="00C61A01"/>
    <w:rsid w:val="00C6535A"/>
    <w:rsid w:val="00C65760"/>
    <w:rsid w:val="00C65ABC"/>
    <w:rsid w:val="00C67173"/>
    <w:rsid w:val="00C671B9"/>
    <w:rsid w:val="00C6738D"/>
    <w:rsid w:val="00C67922"/>
    <w:rsid w:val="00C67A52"/>
    <w:rsid w:val="00C71000"/>
    <w:rsid w:val="00C7229C"/>
    <w:rsid w:val="00C725A9"/>
    <w:rsid w:val="00C73E04"/>
    <w:rsid w:val="00C7406C"/>
    <w:rsid w:val="00C740E7"/>
    <w:rsid w:val="00C76803"/>
    <w:rsid w:val="00C808F9"/>
    <w:rsid w:val="00C81686"/>
    <w:rsid w:val="00C84E33"/>
    <w:rsid w:val="00C859EE"/>
    <w:rsid w:val="00C919DA"/>
    <w:rsid w:val="00C93C97"/>
    <w:rsid w:val="00C95285"/>
    <w:rsid w:val="00C95737"/>
    <w:rsid w:val="00C96C1C"/>
    <w:rsid w:val="00CA1483"/>
    <w:rsid w:val="00CA2CEC"/>
    <w:rsid w:val="00CA3848"/>
    <w:rsid w:val="00CA3C62"/>
    <w:rsid w:val="00CA6179"/>
    <w:rsid w:val="00CA7105"/>
    <w:rsid w:val="00CA7777"/>
    <w:rsid w:val="00CA7A03"/>
    <w:rsid w:val="00CA7C39"/>
    <w:rsid w:val="00CB005C"/>
    <w:rsid w:val="00CB0812"/>
    <w:rsid w:val="00CB207B"/>
    <w:rsid w:val="00CB42E7"/>
    <w:rsid w:val="00CB645C"/>
    <w:rsid w:val="00CB6EA2"/>
    <w:rsid w:val="00CC075B"/>
    <w:rsid w:val="00CC1785"/>
    <w:rsid w:val="00CC252D"/>
    <w:rsid w:val="00CC65E2"/>
    <w:rsid w:val="00CD06A9"/>
    <w:rsid w:val="00CD2035"/>
    <w:rsid w:val="00CD2096"/>
    <w:rsid w:val="00CD2393"/>
    <w:rsid w:val="00CD4C5F"/>
    <w:rsid w:val="00CD567A"/>
    <w:rsid w:val="00CD5BDD"/>
    <w:rsid w:val="00CD5EDC"/>
    <w:rsid w:val="00CD6A5A"/>
    <w:rsid w:val="00CE2E89"/>
    <w:rsid w:val="00CE553C"/>
    <w:rsid w:val="00CF1458"/>
    <w:rsid w:val="00CF2520"/>
    <w:rsid w:val="00CF3387"/>
    <w:rsid w:val="00CF6E04"/>
    <w:rsid w:val="00D033BB"/>
    <w:rsid w:val="00D10237"/>
    <w:rsid w:val="00D11685"/>
    <w:rsid w:val="00D13F53"/>
    <w:rsid w:val="00D17CDE"/>
    <w:rsid w:val="00D209E3"/>
    <w:rsid w:val="00D21B53"/>
    <w:rsid w:val="00D23DF0"/>
    <w:rsid w:val="00D3119A"/>
    <w:rsid w:val="00D3166B"/>
    <w:rsid w:val="00D328C6"/>
    <w:rsid w:val="00D32FB9"/>
    <w:rsid w:val="00D33636"/>
    <w:rsid w:val="00D34173"/>
    <w:rsid w:val="00D34558"/>
    <w:rsid w:val="00D37094"/>
    <w:rsid w:val="00D403A0"/>
    <w:rsid w:val="00D40BBD"/>
    <w:rsid w:val="00D41D23"/>
    <w:rsid w:val="00D426F4"/>
    <w:rsid w:val="00D438CA"/>
    <w:rsid w:val="00D525A0"/>
    <w:rsid w:val="00D53218"/>
    <w:rsid w:val="00D60D41"/>
    <w:rsid w:val="00D6232F"/>
    <w:rsid w:val="00D6315B"/>
    <w:rsid w:val="00D70087"/>
    <w:rsid w:val="00D716B8"/>
    <w:rsid w:val="00D71E5F"/>
    <w:rsid w:val="00D7374B"/>
    <w:rsid w:val="00D73AE3"/>
    <w:rsid w:val="00D77B0B"/>
    <w:rsid w:val="00D8118A"/>
    <w:rsid w:val="00D812BD"/>
    <w:rsid w:val="00D81542"/>
    <w:rsid w:val="00D83F17"/>
    <w:rsid w:val="00D8683B"/>
    <w:rsid w:val="00D91975"/>
    <w:rsid w:val="00D92228"/>
    <w:rsid w:val="00D94846"/>
    <w:rsid w:val="00D976BC"/>
    <w:rsid w:val="00DA48B4"/>
    <w:rsid w:val="00DB1D56"/>
    <w:rsid w:val="00DB4E86"/>
    <w:rsid w:val="00DB54B5"/>
    <w:rsid w:val="00DB6A96"/>
    <w:rsid w:val="00DB78F6"/>
    <w:rsid w:val="00DC1907"/>
    <w:rsid w:val="00DC280E"/>
    <w:rsid w:val="00DC2C89"/>
    <w:rsid w:val="00DC35B4"/>
    <w:rsid w:val="00DC410A"/>
    <w:rsid w:val="00DC6FB8"/>
    <w:rsid w:val="00DD061A"/>
    <w:rsid w:val="00DD0D85"/>
    <w:rsid w:val="00DD1C53"/>
    <w:rsid w:val="00DD4FFE"/>
    <w:rsid w:val="00DD503A"/>
    <w:rsid w:val="00DD5E58"/>
    <w:rsid w:val="00DD6EE5"/>
    <w:rsid w:val="00DE02AA"/>
    <w:rsid w:val="00DE2337"/>
    <w:rsid w:val="00DE4C8D"/>
    <w:rsid w:val="00DE79C1"/>
    <w:rsid w:val="00DF0448"/>
    <w:rsid w:val="00DF2602"/>
    <w:rsid w:val="00DF4786"/>
    <w:rsid w:val="00DF6A34"/>
    <w:rsid w:val="00E06E16"/>
    <w:rsid w:val="00E16312"/>
    <w:rsid w:val="00E23665"/>
    <w:rsid w:val="00E259CF"/>
    <w:rsid w:val="00E36E9E"/>
    <w:rsid w:val="00E447C6"/>
    <w:rsid w:val="00E4772D"/>
    <w:rsid w:val="00E5204D"/>
    <w:rsid w:val="00E52698"/>
    <w:rsid w:val="00E56A01"/>
    <w:rsid w:val="00E61949"/>
    <w:rsid w:val="00E6206B"/>
    <w:rsid w:val="00E62962"/>
    <w:rsid w:val="00E63483"/>
    <w:rsid w:val="00E640BF"/>
    <w:rsid w:val="00E64BB8"/>
    <w:rsid w:val="00E6511D"/>
    <w:rsid w:val="00E666B2"/>
    <w:rsid w:val="00E71B13"/>
    <w:rsid w:val="00E71D20"/>
    <w:rsid w:val="00E7241D"/>
    <w:rsid w:val="00E72B28"/>
    <w:rsid w:val="00E7328C"/>
    <w:rsid w:val="00E73686"/>
    <w:rsid w:val="00E74821"/>
    <w:rsid w:val="00E7538F"/>
    <w:rsid w:val="00E7666D"/>
    <w:rsid w:val="00E76951"/>
    <w:rsid w:val="00E76A9A"/>
    <w:rsid w:val="00E81F28"/>
    <w:rsid w:val="00E825F2"/>
    <w:rsid w:val="00E82922"/>
    <w:rsid w:val="00E82A5E"/>
    <w:rsid w:val="00E82FC8"/>
    <w:rsid w:val="00E91F46"/>
    <w:rsid w:val="00E92551"/>
    <w:rsid w:val="00E94B49"/>
    <w:rsid w:val="00E95B0A"/>
    <w:rsid w:val="00E9615C"/>
    <w:rsid w:val="00E967D3"/>
    <w:rsid w:val="00EA19BA"/>
    <w:rsid w:val="00EA4305"/>
    <w:rsid w:val="00EA53F8"/>
    <w:rsid w:val="00EA7057"/>
    <w:rsid w:val="00EB4DAD"/>
    <w:rsid w:val="00EB52A0"/>
    <w:rsid w:val="00EB6C44"/>
    <w:rsid w:val="00EC0F90"/>
    <w:rsid w:val="00EC3049"/>
    <w:rsid w:val="00EC53DB"/>
    <w:rsid w:val="00ED3997"/>
    <w:rsid w:val="00ED4563"/>
    <w:rsid w:val="00EE430D"/>
    <w:rsid w:val="00EE6EA6"/>
    <w:rsid w:val="00EF2A7C"/>
    <w:rsid w:val="00F00FFB"/>
    <w:rsid w:val="00F039A4"/>
    <w:rsid w:val="00F05187"/>
    <w:rsid w:val="00F054D3"/>
    <w:rsid w:val="00F074DC"/>
    <w:rsid w:val="00F075B2"/>
    <w:rsid w:val="00F103CC"/>
    <w:rsid w:val="00F1395D"/>
    <w:rsid w:val="00F14D55"/>
    <w:rsid w:val="00F160D2"/>
    <w:rsid w:val="00F21631"/>
    <w:rsid w:val="00F22215"/>
    <w:rsid w:val="00F24483"/>
    <w:rsid w:val="00F24695"/>
    <w:rsid w:val="00F27692"/>
    <w:rsid w:val="00F3149D"/>
    <w:rsid w:val="00F328AD"/>
    <w:rsid w:val="00F3510D"/>
    <w:rsid w:val="00F351C6"/>
    <w:rsid w:val="00F36379"/>
    <w:rsid w:val="00F37FEB"/>
    <w:rsid w:val="00F42A56"/>
    <w:rsid w:val="00F441CD"/>
    <w:rsid w:val="00F4526E"/>
    <w:rsid w:val="00F47078"/>
    <w:rsid w:val="00F50285"/>
    <w:rsid w:val="00F515A6"/>
    <w:rsid w:val="00F51FE8"/>
    <w:rsid w:val="00F52D9F"/>
    <w:rsid w:val="00F6034F"/>
    <w:rsid w:val="00F62B3E"/>
    <w:rsid w:val="00F64D4A"/>
    <w:rsid w:val="00F72D9A"/>
    <w:rsid w:val="00F750C6"/>
    <w:rsid w:val="00F81A0C"/>
    <w:rsid w:val="00F87B56"/>
    <w:rsid w:val="00F93405"/>
    <w:rsid w:val="00F945D7"/>
    <w:rsid w:val="00F95AFA"/>
    <w:rsid w:val="00FA053C"/>
    <w:rsid w:val="00FA6BC8"/>
    <w:rsid w:val="00FA6C64"/>
    <w:rsid w:val="00FB0EA1"/>
    <w:rsid w:val="00FB144C"/>
    <w:rsid w:val="00FB2321"/>
    <w:rsid w:val="00FB3F4C"/>
    <w:rsid w:val="00FC06D7"/>
    <w:rsid w:val="00FC2B95"/>
    <w:rsid w:val="00FC55D9"/>
    <w:rsid w:val="00FD08BA"/>
    <w:rsid w:val="00FD242F"/>
    <w:rsid w:val="00FD5D8D"/>
    <w:rsid w:val="00FD76BC"/>
    <w:rsid w:val="00FD7875"/>
    <w:rsid w:val="00FE3A81"/>
    <w:rsid w:val="00FE3D52"/>
    <w:rsid w:val="00FE4AB7"/>
    <w:rsid w:val="00FE51DC"/>
    <w:rsid w:val="00FF05AC"/>
    <w:rsid w:val="00FF19FB"/>
    <w:rsid w:val="00FF6547"/>
    <w:rsid w:val="01000000"/>
    <w:rsid w:val="02000000"/>
    <w:rsid w:val="02000001"/>
    <w:rsid w:val="03000000"/>
    <w:rsid w:val="04000000"/>
    <w:rsid w:val="05000000"/>
    <w:rsid w:val="06000000"/>
    <w:rsid w:val="07000000"/>
    <w:rsid w:val="08000001"/>
    <w:rsid w:val="09000001"/>
    <w:rsid w:val="0A000001"/>
    <w:rsid w:val="0B000001"/>
    <w:rsid w:val="0C000001"/>
    <w:rsid w:val="0D000001"/>
    <w:rsid w:val="0E000001"/>
    <w:rsid w:val="0F000001"/>
    <w:rsid w:val="10000001"/>
    <w:rsid w:val="12000001"/>
    <w:rsid w:val="13000001"/>
    <w:rsid w:val="14000000"/>
    <w:rsid w:val="1E000004"/>
    <w:rsid w:val="24000000"/>
    <w:rsid w:val="2B000891"/>
    <w:rsid w:val="30000000"/>
    <w:rsid w:val="30D9B327"/>
    <w:rsid w:val="50000000"/>
    <w:rsid w:val="5C000000"/>
    <w:rsid w:val="68000000"/>
    <w:rsid w:val="74000000"/>
    <w:rsid w:val="8000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36E698"/>
  <w15:chartTrackingRefBased/>
  <w15:docId w15:val="{642DECEB-FDDB-4214-BBB3-DA617C45D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60"/>
      <w:outlineLvl w:val="0"/>
    </w:pPr>
    <w:rPr>
      <w:rFonts w:ascii="Arial Narrow" w:hAnsi="Arial Narrow"/>
      <w:b/>
      <w:sz w:val="1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uppressAutoHyphens/>
      <w:spacing w:before="80"/>
      <w:ind w:left="283"/>
      <w:jc w:val="both"/>
      <w:outlineLvl w:val="1"/>
    </w:pPr>
    <w:rPr>
      <w:rFonts w:ascii="Arial Narrow" w:hAnsi="Arial Narrow"/>
      <w:b/>
    </w:rPr>
  </w:style>
  <w:style w:type="paragraph" w:styleId="Nagwek3">
    <w:name w:val="heading 3"/>
    <w:basedOn w:val="Normalny"/>
    <w:next w:val="Normalny"/>
    <w:qFormat/>
    <w:pPr>
      <w:keepNext/>
      <w:spacing w:before="20" w:after="40"/>
      <w:jc w:val="center"/>
      <w:outlineLvl w:val="2"/>
    </w:pPr>
    <w:rPr>
      <w:rFonts w:ascii="Book Antiqua" w:hAnsi="Book Antiqua"/>
      <w:b/>
      <w:color w:val="FFFFFF"/>
    </w:rPr>
  </w:style>
  <w:style w:type="paragraph" w:styleId="Nagwek4">
    <w:name w:val="heading 4"/>
    <w:basedOn w:val="Normalny"/>
    <w:next w:val="Normalny"/>
    <w:qFormat/>
    <w:pPr>
      <w:keepNext/>
      <w:spacing w:before="120" w:after="120"/>
      <w:jc w:val="center"/>
      <w:outlineLvl w:val="3"/>
    </w:pPr>
    <w:rPr>
      <w:rFonts w:ascii="Lucida Console" w:hAnsi="Lucida Console"/>
      <w:b/>
      <w:i/>
      <w:sz w:val="54"/>
    </w:rPr>
  </w:style>
  <w:style w:type="paragraph" w:styleId="Nagwek5">
    <w:name w:val="heading 5"/>
    <w:basedOn w:val="Normalny"/>
    <w:next w:val="Normalny"/>
    <w:link w:val="Nagwek5Znak"/>
    <w:qFormat/>
    <w:pPr>
      <w:keepNext/>
      <w:spacing w:before="40" w:after="40"/>
      <w:jc w:val="center"/>
      <w:outlineLvl w:val="4"/>
    </w:pPr>
    <w:rPr>
      <w:rFonts w:ascii="Arial Narrow" w:hAnsi="Arial Narrow"/>
      <w:b/>
      <w:sz w:val="18"/>
    </w:rPr>
  </w:style>
  <w:style w:type="paragraph" w:styleId="Nagwek6">
    <w:name w:val="heading 6"/>
    <w:basedOn w:val="Normalny"/>
    <w:next w:val="Normalny"/>
    <w:link w:val="Nagwek6Znak"/>
    <w:qFormat/>
    <w:pPr>
      <w:keepNext/>
      <w:spacing w:before="120" w:after="40"/>
      <w:outlineLvl w:val="5"/>
    </w:pPr>
    <w:rPr>
      <w:rFonts w:ascii="Arial Narrow" w:hAnsi="Arial Narrow"/>
      <w:b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1">
    <w:name w:val="WW8Num4z1"/>
    <w:rPr>
      <w:rFonts w:ascii="Wingdings" w:hAnsi="Wingdings"/>
    </w:rPr>
  </w:style>
  <w:style w:type="character" w:customStyle="1" w:styleId="WW8Num6z0">
    <w:name w:val="WW8Num6z0"/>
    <w:rPr>
      <w:b/>
      <w:bCs/>
      <w:i w:val="0"/>
      <w:iCs w:val="0"/>
      <w:sz w:val="22"/>
      <w:szCs w:val="22"/>
    </w:rPr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9z0">
    <w:name w:val="WW8Num9z0"/>
    <w:rPr>
      <w:rFonts w:ascii="Wingdings" w:hAnsi="Wingdings"/>
      <w:b/>
      <w:sz w:val="22"/>
    </w:rPr>
  </w:style>
  <w:style w:type="character" w:customStyle="1" w:styleId="WW8Num17z0">
    <w:name w:val="WW8Num17z0"/>
    <w:rPr>
      <w:b w:val="0"/>
      <w:bCs w:val="0"/>
      <w:i w:val="0"/>
      <w:iCs w:val="0"/>
      <w:sz w:val="22"/>
      <w:szCs w:val="22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21z0">
    <w:name w:val="WW8Num21z0"/>
    <w:rPr>
      <w:b w:val="0"/>
      <w:bCs w:val="0"/>
      <w:i w:val="0"/>
      <w:iCs w:val="0"/>
      <w:sz w:val="22"/>
      <w:szCs w:val="22"/>
    </w:rPr>
  </w:style>
  <w:style w:type="character" w:customStyle="1" w:styleId="WW8Num22z0">
    <w:name w:val="WW8Num22z0"/>
    <w:rPr>
      <w:rFonts w:ascii="Times New Roman" w:hAnsi="Times New Roman"/>
    </w:rPr>
  </w:style>
  <w:style w:type="character" w:customStyle="1" w:styleId="WW8Num25z0">
    <w:name w:val="WW8Num25z0"/>
    <w:rPr>
      <w:rFonts w:ascii="Times New Roman" w:hAnsi="Times New Roman"/>
    </w:rPr>
  </w:style>
  <w:style w:type="character" w:customStyle="1" w:styleId="WW8Num32z0">
    <w:name w:val="WW8Num32z0"/>
    <w:rPr>
      <w:rFonts w:ascii="Times New Roman" w:hAnsi="Times New Roman"/>
    </w:rPr>
  </w:style>
  <w:style w:type="character" w:customStyle="1" w:styleId="WW8Num37z1">
    <w:name w:val="WW8Num37z1"/>
    <w:rPr>
      <w:rFonts w:ascii="Wingdings" w:hAnsi="Wingdings"/>
    </w:rPr>
  </w:style>
  <w:style w:type="character" w:customStyle="1" w:styleId="WW8Num38z0">
    <w:name w:val="WW8Num38z0"/>
    <w:rPr>
      <w:b w:val="0"/>
      <w:bCs w:val="0"/>
      <w:i w:val="0"/>
      <w:iCs w:val="0"/>
      <w:sz w:val="22"/>
      <w:szCs w:val="22"/>
    </w:rPr>
  </w:style>
  <w:style w:type="character" w:customStyle="1" w:styleId="WW8Num41z0">
    <w:name w:val="WW8Num41z0"/>
    <w:rPr>
      <w:b/>
      <w:sz w:val="22"/>
    </w:rPr>
  </w:style>
  <w:style w:type="character" w:customStyle="1" w:styleId="WW8Num45z0">
    <w:name w:val="WW8Num45z0"/>
    <w:rPr>
      <w:rFonts w:ascii="Times New Roman" w:hAnsi="Times New Roman"/>
      <w:i w:val="0"/>
    </w:rPr>
  </w:style>
  <w:style w:type="character" w:customStyle="1" w:styleId="WW8Num46z0">
    <w:name w:val="WW8Num46z0"/>
    <w:rPr>
      <w:rFonts w:ascii="Symbol" w:hAnsi="Symbol"/>
      <w:sz w:val="20"/>
    </w:rPr>
  </w:style>
  <w:style w:type="character" w:customStyle="1" w:styleId="WW8Num46z1">
    <w:name w:val="WW8Num46z1"/>
    <w:rPr>
      <w:rFonts w:ascii="Courier New" w:hAnsi="Courier New"/>
      <w:sz w:val="20"/>
    </w:rPr>
  </w:style>
  <w:style w:type="character" w:customStyle="1" w:styleId="WW8Num46z2">
    <w:name w:val="WW8Num46z2"/>
    <w:rPr>
      <w:rFonts w:ascii="Wingdings" w:hAnsi="Wingdings"/>
      <w:sz w:val="20"/>
    </w:rPr>
  </w:style>
  <w:style w:type="character" w:customStyle="1" w:styleId="WW8Num48z0">
    <w:name w:val="WW8Num48z0"/>
    <w:rPr>
      <w:b/>
      <w:sz w:val="22"/>
    </w:rPr>
  </w:style>
  <w:style w:type="character" w:customStyle="1" w:styleId="WW8Num50z0">
    <w:name w:val="WW8Num50z0"/>
    <w:rPr>
      <w:b/>
    </w:rPr>
  </w:style>
  <w:style w:type="character" w:customStyle="1" w:styleId="WW8Num52z0">
    <w:name w:val="WW8Num52z0"/>
    <w:rPr>
      <w:b/>
      <w:bCs/>
      <w:i w:val="0"/>
      <w:iCs w:val="0"/>
      <w:sz w:val="22"/>
      <w:szCs w:val="22"/>
    </w:rPr>
  </w:style>
  <w:style w:type="character" w:customStyle="1" w:styleId="WW8Num53z0">
    <w:name w:val="WW8Num53z0"/>
    <w:rPr>
      <w:rFonts w:ascii="Wingdings" w:hAnsi="Wingdings"/>
    </w:rPr>
  </w:style>
  <w:style w:type="character" w:customStyle="1" w:styleId="WW8Num54z0">
    <w:name w:val="WW8Num54z0"/>
    <w:rPr>
      <w:b/>
      <w:bCs/>
      <w:i w:val="0"/>
      <w:iCs w:val="0"/>
      <w:sz w:val="22"/>
      <w:szCs w:val="22"/>
    </w:rPr>
  </w:style>
  <w:style w:type="character" w:customStyle="1" w:styleId="WW8Num54z1">
    <w:name w:val="WW8Num54z1"/>
    <w:rPr>
      <w:b w:val="0"/>
      <w:bCs w:val="0"/>
      <w:i w:val="0"/>
      <w:iCs w:val="0"/>
      <w:sz w:val="22"/>
      <w:szCs w:val="22"/>
    </w:rPr>
  </w:style>
  <w:style w:type="character" w:customStyle="1" w:styleId="WW8Num56z0">
    <w:name w:val="WW8Num56z0"/>
    <w:rPr>
      <w:b/>
      <w:sz w:val="22"/>
    </w:rPr>
  </w:style>
  <w:style w:type="character" w:customStyle="1" w:styleId="WW8Num58z0">
    <w:name w:val="WW8Num58z0"/>
    <w:rPr>
      <w:b/>
      <w:bCs/>
      <w:i w:val="0"/>
      <w:iCs w:val="0"/>
      <w:sz w:val="22"/>
      <w:szCs w:val="22"/>
    </w:rPr>
  </w:style>
  <w:style w:type="character" w:customStyle="1" w:styleId="WW8Num58z1">
    <w:name w:val="WW8Num58z1"/>
    <w:rPr>
      <w:b w:val="0"/>
      <w:bCs w:val="0"/>
      <w:i w:val="0"/>
      <w:iCs w:val="0"/>
      <w:sz w:val="22"/>
      <w:szCs w:val="22"/>
    </w:rPr>
  </w:style>
  <w:style w:type="character" w:customStyle="1" w:styleId="WW-Domylnaczcionkaakapitu">
    <w:name w:val="WW-Domyślna czcionka akapitu"/>
  </w:style>
  <w:style w:type="character" w:styleId="Pogrubienie">
    <w:name w:val="Strong"/>
    <w:uiPriority w:val="22"/>
    <w:qFormat/>
    <w:rPr>
      <w:b/>
      <w:bCs/>
    </w:rPr>
  </w:style>
  <w:style w:type="character" w:styleId="Hipercze">
    <w:name w:val="Hyperlink"/>
    <w:semiHidden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pPr>
      <w:jc w:val="both"/>
    </w:pPr>
    <w:rPr>
      <w:rFonts w:ascii="Arial Narrow" w:hAnsi="Arial Narrow"/>
      <w:sz w:val="22"/>
    </w:rPr>
  </w:style>
  <w:style w:type="paragraph" w:styleId="Lista">
    <w:name w:val="List"/>
    <w:basedOn w:val="Tekstpodstawowy"/>
    <w:semiHidden/>
    <w:rPr>
      <w:rFonts w:cs="Lucida Sans Unicode"/>
    </w:rPr>
  </w:style>
  <w:style w:type="paragraph" w:styleId="Podpis">
    <w:name w:val="Signature"/>
    <w:basedOn w:val="Normalny"/>
    <w:semiHidden/>
    <w:pPr>
      <w:suppressLineNumbers/>
      <w:spacing w:before="120" w:after="120"/>
    </w:pPr>
    <w:rPr>
      <w:rFonts w:cs="Lucida Sans Unicode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 Unicod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customStyle="1" w:styleId="WW-Podpis">
    <w:name w:val="WW-Podpis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WW-Indeks">
    <w:name w:val="WW-Indeks"/>
    <w:basedOn w:val="Normalny"/>
    <w:pPr>
      <w:suppressLineNumbers/>
    </w:pPr>
    <w:rPr>
      <w:rFonts w:cs="Lucida Sans Unicode"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link w:val="StopkaZnak"/>
    <w:semiHidden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ind w:left="214"/>
      <w:jc w:val="both"/>
    </w:pPr>
    <w:rPr>
      <w:rFonts w:ascii="Arial" w:hAnsi="Arial"/>
      <w:b/>
    </w:rPr>
  </w:style>
  <w:style w:type="paragraph" w:customStyle="1" w:styleId="WW-Tekstpodstawowywcity2">
    <w:name w:val="WW-Tekst podstawowy wcięty 2"/>
    <w:basedOn w:val="Normalny"/>
    <w:pPr>
      <w:spacing w:after="120" w:line="480" w:lineRule="auto"/>
      <w:ind w:left="283"/>
    </w:pPr>
  </w:style>
  <w:style w:type="paragraph" w:customStyle="1" w:styleId="WW-Tekstpodstawowywcity3">
    <w:name w:val="WW-Tekst podstawowy wcięty 3"/>
    <w:basedOn w:val="Normalny"/>
    <w:pPr>
      <w:spacing w:after="120"/>
      <w:ind w:left="283"/>
    </w:pPr>
    <w:rPr>
      <w:sz w:val="16"/>
      <w:szCs w:val="16"/>
    </w:rPr>
  </w:style>
  <w:style w:type="paragraph" w:customStyle="1" w:styleId="WW-Tekstpodstawowy3">
    <w:name w:val="WW-Tekst podstawowy 3"/>
    <w:basedOn w:val="Normalny"/>
    <w:pPr>
      <w:jc w:val="both"/>
    </w:pPr>
    <w:rPr>
      <w:rFonts w:ascii="Arial" w:hAnsi="Arial"/>
      <w:b/>
      <w:sz w:val="22"/>
    </w:rPr>
  </w:style>
  <w:style w:type="paragraph" w:customStyle="1" w:styleId="WW-Tekstpodstawowy2">
    <w:name w:val="WW-Tekst podstawowy 2"/>
    <w:basedOn w:val="Normalny"/>
    <w:pPr>
      <w:spacing w:after="120" w:line="480" w:lineRule="auto"/>
    </w:pPr>
  </w:style>
  <w:style w:type="paragraph" w:styleId="NormalnyWeb">
    <w:name w:val="Normal (Web)"/>
    <w:basedOn w:val="Normalny"/>
    <w:uiPriority w:val="99"/>
    <w:pPr>
      <w:spacing w:before="280" w:after="280"/>
    </w:pPr>
    <w:rPr>
      <w:sz w:val="24"/>
      <w:szCs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WW-Zawartotabeli">
    <w:name w:val="WW-Zawartość tabeli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pPr>
      <w:jc w:val="center"/>
    </w:pPr>
    <w:rPr>
      <w:b/>
      <w:bCs/>
      <w:i/>
      <w:iCs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odstawowy3">
    <w:name w:val="Body Text 3"/>
    <w:basedOn w:val="Normalny"/>
    <w:semiHidden/>
    <w:rPr>
      <w:rFonts w:ascii="Arial" w:hAnsi="Arial"/>
      <w:sz w:val="18"/>
    </w:rPr>
  </w:style>
  <w:style w:type="paragraph" w:styleId="Tekstpodstawowy2">
    <w:name w:val="Body Text 2"/>
    <w:basedOn w:val="Normalny"/>
    <w:semiHidden/>
    <w:pPr>
      <w:suppressAutoHyphens/>
      <w:jc w:val="both"/>
    </w:pPr>
    <w:rPr>
      <w:rFonts w:ascii="Arial" w:hAnsi="Arial"/>
      <w:sz w:val="18"/>
    </w:rPr>
  </w:style>
  <w:style w:type="paragraph" w:styleId="Tekstpodstawowywcity3">
    <w:name w:val="Body Text Indent 3"/>
    <w:basedOn w:val="Normalny"/>
    <w:link w:val="Tekstpodstawowywcity3Znak"/>
    <w:semiHidden/>
    <w:pPr>
      <w:spacing w:after="120"/>
      <w:ind w:left="283"/>
    </w:pPr>
    <w:rPr>
      <w:sz w:val="16"/>
    </w:rPr>
  </w:style>
  <w:style w:type="character" w:customStyle="1" w:styleId="TekstpodstawowyZnak">
    <w:name w:val="Tekst podstawowy Znak"/>
    <w:link w:val="Tekstpodstawowy"/>
    <w:semiHidden/>
    <w:rsid w:val="00F51FE8"/>
    <w:rPr>
      <w:rFonts w:ascii="Arial Narrow" w:hAnsi="Arial Narrow"/>
      <w:sz w:val="22"/>
      <w:lang w:eastAsia="ar-SA"/>
    </w:rPr>
  </w:style>
  <w:style w:type="paragraph" w:styleId="Akapitzlist">
    <w:name w:val="List Paragraph"/>
    <w:basedOn w:val="Normalny"/>
    <w:uiPriority w:val="34"/>
    <w:qFormat/>
    <w:rsid w:val="00F515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262103"/>
    <w:rPr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7C88"/>
  </w:style>
  <w:style w:type="character" w:customStyle="1" w:styleId="TekstprzypisukocowegoZnak">
    <w:name w:val="Tekst przypisu końcowego Znak"/>
    <w:link w:val="Tekstprzypisukocowego"/>
    <w:uiPriority w:val="99"/>
    <w:semiHidden/>
    <w:rsid w:val="00787C88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787C88"/>
    <w:rPr>
      <w:vertAlign w:val="superscript"/>
    </w:rPr>
  </w:style>
  <w:style w:type="character" w:customStyle="1" w:styleId="Nagwek5Znak">
    <w:name w:val="Nagłówek 5 Znak"/>
    <w:link w:val="Nagwek5"/>
    <w:rsid w:val="007C34BB"/>
    <w:rPr>
      <w:rFonts w:ascii="Arial Narrow" w:hAnsi="Arial Narrow"/>
      <w:b/>
      <w:sz w:val="18"/>
      <w:lang w:eastAsia="ar-SA"/>
    </w:rPr>
  </w:style>
  <w:style w:type="character" w:customStyle="1" w:styleId="Nagwek6Znak">
    <w:name w:val="Nagłówek 6 Znak"/>
    <w:link w:val="Nagwek6"/>
    <w:rsid w:val="007C34BB"/>
    <w:rPr>
      <w:rFonts w:ascii="Arial Narrow" w:hAnsi="Arial Narrow"/>
      <w:b/>
      <w:sz w:val="18"/>
      <w:lang w:eastAsia="ar-SA"/>
    </w:rPr>
  </w:style>
  <w:style w:type="character" w:customStyle="1" w:styleId="StopkaZnak">
    <w:name w:val="Stopka Znak"/>
    <w:link w:val="Stopka"/>
    <w:semiHidden/>
    <w:rsid w:val="007C34BB"/>
    <w:rPr>
      <w:lang w:eastAsia="ar-SA"/>
    </w:rPr>
  </w:style>
  <w:style w:type="character" w:customStyle="1" w:styleId="Tekstpodstawowywcity3Znak">
    <w:name w:val="Tekst podstawowy wcięty 3 Znak"/>
    <w:link w:val="Tekstpodstawowywcity3"/>
    <w:semiHidden/>
    <w:rsid w:val="00D37094"/>
    <w:rPr>
      <w:sz w:val="16"/>
      <w:lang w:eastAsia="ar-SA"/>
    </w:rPr>
  </w:style>
  <w:style w:type="character" w:styleId="Odwoaniedokomentarza">
    <w:name w:val="annotation reference"/>
    <w:uiPriority w:val="99"/>
    <w:semiHidden/>
    <w:unhideWhenUsed/>
    <w:rsid w:val="00CD06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06A9"/>
  </w:style>
  <w:style w:type="character" w:customStyle="1" w:styleId="TekstkomentarzaZnak">
    <w:name w:val="Tekst komentarza Znak"/>
    <w:link w:val="Tekstkomentarza"/>
    <w:uiPriority w:val="99"/>
    <w:semiHidden/>
    <w:rsid w:val="00CD06A9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06A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D06A9"/>
    <w:rPr>
      <w:b/>
      <w:bCs/>
      <w:lang w:eastAsia="ar-SA"/>
    </w:rPr>
  </w:style>
  <w:style w:type="character" w:customStyle="1" w:styleId="apple-converted-space">
    <w:name w:val="apple-converted-space"/>
    <w:rsid w:val="00E52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F8C2E-46E0-4547-8B30-9616AD0E4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933</Words>
  <Characters>5601</Characters>
  <Application>Microsoft Office Word</Application>
  <DocSecurity>0</DocSecurity>
  <Lines>46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------------</vt:lpstr>
      <vt:lpstr>------------</vt:lpstr>
    </vt:vector>
  </TitlesOfParts>
  <Company>Arden Staton</Company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</dc:title>
  <dc:subject>--------------</dc:subject>
  <dc:creator>------------</dc:creator>
  <cp:keywords/>
  <dc:description/>
  <cp:lastModifiedBy>Aneta ...</cp:lastModifiedBy>
  <cp:revision>3</cp:revision>
  <cp:lastPrinted>2021-05-28T07:17:00Z</cp:lastPrinted>
  <dcterms:created xsi:type="dcterms:W3CDTF">2025-10-24T11:03:00Z</dcterms:created>
  <dcterms:modified xsi:type="dcterms:W3CDTF">2025-10-31T12:24:00Z</dcterms:modified>
</cp:coreProperties>
</file>