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46CBDAAF" w14:textId="77777777" w:rsidR="00C172A7" w:rsidRPr="0033772A" w:rsidRDefault="00C172A7" w:rsidP="0033772A">
      <w:pPr>
        <w:rPr>
          <w:rFonts w:ascii="Calibri" w:hAnsi="Calibri"/>
          <w:b/>
          <w:sz w:val="2"/>
          <w:szCs w:val="2"/>
        </w:rPr>
      </w:pPr>
    </w:p>
    <w:p w14:paraId="159137C8" w14:textId="77777777" w:rsidR="004803C5" w:rsidRDefault="00000000">
      <w:pPr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4B1F63">
        <w:rPr>
          <w:rFonts w:ascii="Calibri" w:hAnsi="Calibri"/>
          <w:b/>
          <w:sz w:val="44"/>
          <w:szCs w:val="44"/>
        </w:rPr>
        <w:t xml:space="preserve">„Dostępność cyfrowa w zamówieniach publicznych </w:t>
      </w:r>
    </w:p>
    <w:p w14:paraId="7F15AB1A" w14:textId="77777777" w:rsidR="00C172A7" w:rsidRPr="004B1F63" w:rsidRDefault="00000000">
      <w:pPr>
        <w:spacing w:after="12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4B1F63">
        <w:rPr>
          <w:rFonts w:ascii="Calibri" w:hAnsi="Calibri"/>
          <w:b/>
          <w:sz w:val="44"/>
          <w:szCs w:val="44"/>
        </w:rPr>
        <w:t>– jak tworzyć dokumenty dostępne cyfrowo</w:t>
      </w:r>
      <w:r w:rsidR="00C172A7" w:rsidRPr="004B1F63">
        <w:rPr>
          <w:rFonts w:ascii="Calibri" w:hAnsi="Calibri"/>
          <w:b/>
          <w:sz w:val="44"/>
          <w:szCs w:val="44"/>
        </w:rPr>
        <w:t>.”</w:t>
      </w:r>
    </w:p>
    <w:p w14:paraId="7D51EE2A" w14:textId="0DE0BB4E" w:rsidR="00FB5C3B" w:rsidRPr="00E82A5E" w:rsidRDefault="00000000" w:rsidP="00FB5C3B">
      <w:pPr>
        <w:pStyle w:val="Tekstpodstawowywcity3"/>
        <w:spacing w:after="60"/>
        <w:ind w:left="0"/>
        <w:jc w:val="center"/>
        <w:rPr>
          <w:rFonts w:ascii="Calibri" w:hAnsi="Calibri"/>
          <w:b/>
          <w:sz w:val="36"/>
          <w:szCs w:val="34"/>
        </w:rPr>
      </w:pPr>
      <w:r>
        <w:rPr>
          <w:rFonts w:ascii="Calibri" w:hAnsi="Calibri"/>
          <w:b/>
          <w:sz w:val="36"/>
        </w:rPr>
        <w:t>GRZEGORZ BASIŃSKI</w:t>
      </w:r>
      <w:r w:rsidR="00FB5C3B" w:rsidRPr="006348A0">
        <w:rPr>
          <w:rFonts w:ascii="Calibri" w:hAnsi="Calibri"/>
          <w:b/>
          <w:sz w:val="36"/>
        </w:rPr>
        <w:t>*</w:t>
      </w:r>
      <w:r w:rsidR="00FB5C3B" w:rsidRPr="006348A0">
        <w:rPr>
          <w:rFonts w:ascii="Calibri" w:hAnsi="Calibri"/>
          <w:b/>
          <w:sz w:val="24"/>
        </w:rPr>
        <w:t xml:space="preserve">, </w:t>
      </w:r>
      <w:r w:rsidR="00C152BF">
        <w:rPr>
          <w:rFonts w:ascii="Calibri" w:hAnsi="Calibri"/>
          <w:b/>
          <w:sz w:val="36"/>
        </w:rPr>
        <w:t>SZKOLENIE ONLINE,</w:t>
      </w:r>
      <w:r w:rsidR="007A4BA4">
        <w:rPr>
          <w:rFonts w:ascii="Calibri" w:hAnsi="Calibri"/>
          <w:b/>
          <w:sz w:val="28"/>
        </w:rPr>
        <w:t xml:space="preserve"> </w:t>
      </w:r>
      <w:r w:rsidR="00E61990">
        <w:rPr>
          <w:rFonts w:ascii="Calibri" w:hAnsi="Calibri"/>
          <w:b/>
          <w:sz w:val="28"/>
        </w:rPr>
        <w:t>18 marca 2026</w:t>
      </w:r>
      <w:r w:rsidR="00DE05B1">
        <w:rPr>
          <w:rFonts w:ascii="Calibri" w:hAnsi="Calibri"/>
          <w:b/>
          <w:sz w:val="28"/>
        </w:rPr>
        <w:t xml:space="preserve"> </w:t>
      </w:r>
      <w:r w:rsidR="00C152BF">
        <w:rPr>
          <w:rFonts w:ascii="Calibri" w:hAnsi="Calibri"/>
          <w:b/>
          <w:sz w:val="28"/>
        </w:rPr>
        <w:t>roku</w:t>
      </w:r>
    </w:p>
    <w:p w14:paraId="4B2ACCD9" w14:textId="77777777" w:rsidR="00D80BAB" w:rsidRPr="004B1F63" w:rsidRDefault="00D80BAB" w:rsidP="00D80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/>
          <w:i/>
        </w:rPr>
      </w:pPr>
      <w:r w:rsidRPr="004B1F63">
        <w:rPr>
          <w:rFonts w:ascii="Calibri" w:hAnsi="Calibri"/>
          <w:i/>
        </w:rPr>
        <w:t xml:space="preserve">Grzegorz Basiński - CEO </w:t>
      </w:r>
      <w:proofErr w:type="spellStart"/>
      <w:r w:rsidRPr="004B1F63">
        <w:rPr>
          <w:rFonts w:ascii="Calibri" w:hAnsi="Calibri"/>
          <w:i/>
        </w:rPr>
        <w:t>at</w:t>
      </w:r>
      <w:proofErr w:type="spellEnd"/>
      <w:r w:rsidRPr="004B1F63">
        <w:rPr>
          <w:rFonts w:ascii="Calibri" w:hAnsi="Calibri"/>
          <w:i/>
        </w:rPr>
        <w:t xml:space="preserve"> Service </w:t>
      </w:r>
      <w:proofErr w:type="spellStart"/>
      <w:r w:rsidRPr="004B1F63">
        <w:rPr>
          <w:rFonts w:ascii="Calibri" w:hAnsi="Calibri"/>
          <w:i/>
        </w:rPr>
        <w:t>Oriented</w:t>
      </w:r>
      <w:proofErr w:type="spellEnd"/>
      <w:r w:rsidRPr="004B1F63">
        <w:rPr>
          <w:rFonts w:ascii="Calibri" w:hAnsi="Calibri"/>
          <w:i/>
        </w:rPr>
        <w:t xml:space="preserve"> Architecture, </w:t>
      </w:r>
      <w:proofErr w:type="spellStart"/>
      <w:r w:rsidRPr="004B1F63">
        <w:rPr>
          <w:rFonts w:ascii="Calibri" w:hAnsi="Calibri"/>
          <w:i/>
        </w:rPr>
        <w:t>Doctor</w:t>
      </w:r>
      <w:proofErr w:type="spellEnd"/>
      <w:r w:rsidRPr="004B1F63">
        <w:rPr>
          <w:rFonts w:ascii="Calibri" w:hAnsi="Calibri"/>
          <w:i/>
        </w:rPr>
        <w:t xml:space="preserve"> of Business Administration oraz </w:t>
      </w:r>
      <w:proofErr w:type="spellStart"/>
      <w:r w:rsidRPr="004B1F63">
        <w:rPr>
          <w:rFonts w:ascii="Calibri" w:hAnsi="Calibri"/>
          <w:i/>
        </w:rPr>
        <w:t>Doctor</w:t>
      </w:r>
      <w:proofErr w:type="spellEnd"/>
      <w:r w:rsidRPr="004B1F63">
        <w:rPr>
          <w:rFonts w:ascii="Calibri" w:hAnsi="Calibri"/>
          <w:i/>
        </w:rPr>
        <w:t xml:space="preserve"> of </w:t>
      </w:r>
      <w:proofErr w:type="spellStart"/>
      <w:r w:rsidRPr="004B1F63">
        <w:rPr>
          <w:rFonts w:ascii="Calibri" w:hAnsi="Calibri"/>
          <w:i/>
        </w:rPr>
        <w:t>Laws</w:t>
      </w:r>
      <w:proofErr w:type="spellEnd"/>
      <w:r w:rsidRPr="004B1F63">
        <w:rPr>
          <w:rFonts w:ascii="Calibri" w:hAnsi="Calibri"/>
          <w:i/>
        </w:rPr>
        <w:t xml:space="preserve"> – Prawo w biznesie. Uznany specjalista z wieloletnim, 25-letnim doświadczeniem z zakresu prawa zamówień publicznych, bezpieczeństwa informatycznego oraz cyberbezpieczeństwa. Rocznie prowadzi około 90 szkoleń, działając jako trener w 4 renomowanych centrach szkoleniowych w Polsce. Jest również wykładowcą w Wyższej Szkole Administracji Publicznej w Kielcach na stadiach podyplomowych na kierunku Zamówienia Publiczne (kierunek akredytowany przez UZP). Posiada również głęboką wiedzę z zakresu bezpieczeństwa informacji, cyberbezpieczeństwa i analizy ryzyka. Posiada certyfikaty: Audytora Wiodącego ISO/IEC 22301, ISO/IEC 27001, </w:t>
      </w:r>
      <w:proofErr w:type="spellStart"/>
      <w:r w:rsidRPr="004B1F63">
        <w:rPr>
          <w:rFonts w:ascii="Calibri" w:hAnsi="Calibri"/>
          <w:i/>
        </w:rPr>
        <w:t>MoR</w:t>
      </w:r>
      <w:proofErr w:type="spellEnd"/>
      <w:r w:rsidRPr="004B1F63">
        <w:rPr>
          <w:rFonts w:ascii="Calibri" w:hAnsi="Calibri"/>
          <w:i/>
        </w:rPr>
        <w:t xml:space="preserve">® </w:t>
      </w:r>
      <w:proofErr w:type="spellStart"/>
      <w:r w:rsidRPr="004B1F63">
        <w:rPr>
          <w:rFonts w:ascii="Calibri" w:hAnsi="Calibri"/>
          <w:i/>
        </w:rPr>
        <w:t>Certificate</w:t>
      </w:r>
      <w:proofErr w:type="spellEnd"/>
      <w:r w:rsidRPr="004B1F63">
        <w:rPr>
          <w:rFonts w:ascii="Calibri" w:hAnsi="Calibri"/>
          <w:i/>
        </w:rPr>
        <w:t xml:space="preserve"> in </w:t>
      </w:r>
      <w:proofErr w:type="spellStart"/>
      <w:r w:rsidRPr="004B1F63">
        <w:rPr>
          <w:rFonts w:ascii="Calibri" w:hAnsi="Calibri"/>
          <w:i/>
        </w:rPr>
        <w:t>Risk</w:t>
      </w:r>
      <w:proofErr w:type="spellEnd"/>
      <w:r w:rsidRPr="004B1F63">
        <w:rPr>
          <w:rFonts w:ascii="Calibri" w:hAnsi="Calibri"/>
          <w:i/>
        </w:rPr>
        <w:t xml:space="preserve"> Management i jest członkiem międzynarodowej grupy eksperckiej </w:t>
      </w:r>
      <w:proofErr w:type="spellStart"/>
      <w:r w:rsidRPr="004B1F63">
        <w:rPr>
          <w:rFonts w:ascii="Calibri" w:hAnsi="Calibri"/>
          <w:i/>
        </w:rPr>
        <w:t>Factor</w:t>
      </w:r>
      <w:proofErr w:type="spellEnd"/>
      <w:r w:rsidRPr="004B1F63">
        <w:rPr>
          <w:rFonts w:ascii="Calibri" w:hAnsi="Calibri"/>
          <w:i/>
        </w:rPr>
        <w:t xml:space="preserve"> Analysis of Information </w:t>
      </w:r>
      <w:proofErr w:type="spellStart"/>
      <w:r w:rsidRPr="004B1F63">
        <w:rPr>
          <w:rFonts w:ascii="Calibri" w:hAnsi="Calibri"/>
          <w:i/>
        </w:rPr>
        <w:t>Risk</w:t>
      </w:r>
      <w:proofErr w:type="spellEnd"/>
      <w:r w:rsidRPr="004B1F63">
        <w:rPr>
          <w:rFonts w:ascii="Calibri" w:hAnsi="Calibri"/>
          <w:i/>
        </w:rPr>
        <w:t xml:space="preserve"> – FAIR </w:t>
      </w:r>
      <w:proofErr w:type="spellStart"/>
      <w:r w:rsidRPr="004B1F63">
        <w:rPr>
          <w:rFonts w:ascii="Calibri" w:hAnsi="Calibri"/>
          <w:i/>
        </w:rPr>
        <w:t>Institute</w:t>
      </w:r>
      <w:proofErr w:type="spellEnd"/>
      <w:r w:rsidRPr="004B1F63">
        <w:rPr>
          <w:rFonts w:ascii="Calibri" w:hAnsi="Calibri"/>
          <w:i/>
        </w:rPr>
        <w:t xml:space="preserve"> oraz międzynarodowego stowarzyszenia osób zajmującego się zawodowo  zagadnieniami dotyczącymi audytu, kontroli, bezpieczeństwa oraz innymi aspektami zarządzania systemami informatycznymi ISACA. Jego osiągnięcia w obszarze bezpieczeństwa teleinformatycznego i prawa zamówień publicznych zdobyły szerokie uznanie. Jest autorem wielu artykułów i opracowań poświęconych technologii teleinformatycznych, </w:t>
      </w:r>
      <w:proofErr w:type="spellStart"/>
      <w:r w:rsidRPr="004B1F63">
        <w:rPr>
          <w:rFonts w:ascii="Calibri" w:hAnsi="Calibri"/>
          <w:i/>
        </w:rPr>
        <w:t>cyberbezpieczeństwu</w:t>
      </w:r>
      <w:proofErr w:type="spellEnd"/>
      <w:r w:rsidRPr="004B1F63">
        <w:rPr>
          <w:rFonts w:ascii="Calibri" w:hAnsi="Calibri"/>
          <w:i/>
        </w:rPr>
        <w:t xml:space="preserve">, kryptografii oraz zamówień publicznych. Wśród jego publikacji znajdują się m.in.: "The Influence of </w:t>
      </w:r>
      <w:proofErr w:type="spellStart"/>
      <w:r w:rsidRPr="004B1F63">
        <w:rPr>
          <w:rFonts w:ascii="Calibri" w:hAnsi="Calibri"/>
          <w:i/>
        </w:rPr>
        <w:t>Trainable</w:t>
      </w:r>
      <w:proofErr w:type="spellEnd"/>
      <w:r w:rsidRPr="004B1F63">
        <w:rPr>
          <w:rFonts w:ascii="Calibri" w:hAnsi="Calibri"/>
          <w:i/>
        </w:rPr>
        <w:t xml:space="preserve"> </w:t>
      </w:r>
      <w:proofErr w:type="spellStart"/>
      <w:r w:rsidRPr="004B1F63">
        <w:rPr>
          <w:rFonts w:ascii="Calibri" w:hAnsi="Calibri"/>
          <w:i/>
        </w:rPr>
        <w:t>Theory</w:t>
      </w:r>
      <w:proofErr w:type="spellEnd"/>
      <w:r w:rsidRPr="004B1F63">
        <w:rPr>
          <w:rFonts w:ascii="Calibri" w:hAnsi="Calibri"/>
          <w:i/>
        </w:rPr>
        <w:t xml:space="preserve"> on </w:t>
      </w:r>
      <w:proofErr w:type="spellStart"/>
      <w:r w:rsidRPr="004B1F63">
        <w:rPr>
          <w:rFonts w:ascii="Calibri" w:hAnsi="Calibri"/>
          <w:i/>
        </w:rPr>
        <w:t>Robotics</w:t>
      </w:r>
      <w:proofErr w:type="spellEnd"/>
      <w:r w:rsidRPr="004B1F63">
        <w:rPr>
          <w:rFonts w:ascii="Calibri" w:hAnsi="Calibri"/>
          <w:i/>
        </w:rPr>
        <w:t>", "</w:t>
      </w:r>
      <w:proofErr w:type="spellStart"/>
      <w:r w:rsidRPr="004B1F63">
        <w:rPr>
          <w:rFonts w:ascii="Calibri" w:hAnsi="Calibri"/>
          <w:i/>
        </w:rPr>
        <w:t>Deconstructing</w:t>
      </w:r>
      <w:proofErr w:type="spellEnd"/>
      <w:r w:rsidRPr="004B1F63">
        <w:rPr>
          <w:rFonts w:ascii="Calibri" w:hAnsi="Calibri"/>
          <w:i/>
        </w:rPr>
        <w:t xml:space="preserve"> Digital-to-Analog </w:t>
      </w:r>
      <w:proofErr w:type="spellStart"/>
      <w:r w:rsidRPr="004B1F63">
        <w:rPr>
          <w:rFonts w:ascii="Calibri" w:hAnsi="Calibri"/>
          <w:i/>
        </w:rPr>
        <w:t>Converters</w:t>
      </w:r>
      <w:proofErr w:type="spellEnd"/>
      <w:r w:rsidRPr="004B1F63">
        <w:rPr>
          <w:rFonts w:ascii="Calibri" w:hAnsi="Calibri"/>
          <w:i/>
        </w:rPr>
        <w:t xml:space="preserve"> Using Bet". Jest także współautorem książek dotyczących Microsoft Dynamics 365. Dzięki swojemu doświadczeniu i wiedzy, jest częstym gościem na konferencjach i seminariach, gdzie dzieli się swoją wiedzą z innymi specjalistami z branży. Jego wkład w dziedzinie bezpieczeństwa i prawa jest doceniany przez wielu specjalistów. W ankietach poszkoleniowych bardzo wysoko oceniany przez uczestników.</w:t>
      </w:r>
    </w:p>
    <w:p w14:paraId="440189F5" w14:textId="77777777" w:rsidR="004803C5" w:rsidRPr="004B1F63" w:rsidRDefault="005E1527">
      <w:pPr>
        <w:spacing w:before="60" w:after="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Dnia </w:t>
      </w:r>
      <w:r w:rsidRPr="004B1F63">
        <w:rPr>
          <w:rFonts w:ascii="Calibri" w:hAnsi="Calibri"/>
          <w:bCs/>
          <w:sz w:val="24"/>
          <w:szCs w:val="24"/>
        </w:rPr>
        <w:t>28 czerwca 2025 r. w</w:t>
      </w:r>
      <w:r w:rsidR="009E2451">
        <w:rPr>
          <w:rFonts w:ascii="Calibri" w:hAnsi="Calibri"/>
          <w:bCs/>
          <w:sz w:val="24"/>
          <w:szCs w:val="24"/>
        </w:rPr>
        <w:t>sz</w:t>
      </w:r>
      <w:r>
        <w:rPr>
          <w:rFonts w:ascii="Calibri" w:hAnsi="Calibri"/>
          <w:bCs/>
          <w:sz w:val="24"/>
          <w:szCs w:val="24"/>
        </w:rPr>
        <w:t>edł</w:t>
      </w:r>
      <w:r w:rsidRPr="004B1F63">
        <w:rPr>
          <w:rFonts w:ascii="Calibri" w:hAnsi="Calibri"/>
          <w:bCs/>
          <w:sz w:val="24"/>
          <w:szCs w:val="24"/>
        </w:rPr>
        <w:t xml:space="preserve"> w życie Polski Akt o Dostępności, wdrażający unijny Europejski Akt o Dostępności. Nowe przepisy nakładają obowiązek zapewnienia dostępności cyfrowej produktów i usług – także w zamówieniach publicznych.</w:t>
      </w:r>
    </w:p>
    <w:p w14:paraId="0A164FC7" w14:textId="77777777" w:rsidR="002F6804" w:rsidRPr="004B1F63" w:rsidRDefault="00000000" w:rsidP="00750CDF">
      <w:pPr>
        <w:pBdr>
          <w:bottom w:val="single" w:sz="4" w:space="1" w:color="auto"/>
        </w:pBdr>
        <w:spacing w:before="60" w:after="240"/>
        <w:jc w:val="both"/>
        <w:rPr>
          <w:rFonts w:ascii="Calibri" w:hAnsi="Calibri" w:cs="Calibri"/>
          <w:b/>
          <w:bCs/>
          <w:sz w:val="24"/>
          <w:szCs w:val="24"/>
        </w:rPr>
      </w:pPr>
      <w:r w:rsidRPr="004B1F63">
        <w:rPr>
          <w:rFonts w:ascii="Calibri" w:hAnsi="Calibri"/>
          <w:bCs/>
          <w:sz w:val="24"/>
          <w:szCs w:val="24"/>
        </w:rPr>
        <w:t>Szkolenie „Dostępność cyfrowa w zamówieniach publicznych” pomoże przygotować się do tych zmian. Uczestnicy poznają obowiązujące przepisy, standardy (w tym WCAG 2.1) oraz nauczą się tworzyć dokumenty dostępne cyfrowo, m.in. SWZ i oferty, z wykorzystaniem praktycznych narzędzi.</w:t>
      </w:r>
    </w:p>
    <w:p w14:paraId="14FF3B9E" w14:textId="77777777" w:rsidR="00750CDF" w:rsidRDefault="00750CDF" w:rsidP="00750CDF">
      <w:pPr>
        <w:numPr>
          <w:ilvl w:val="0"/>
          <w:numId w:val="3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Wprowadzenie</w:t>
      </w:r>
    </w:p>
    <w:p w14:paraId="1E9EEA54" w14:textId="77777777" w:rsidR="00750CDF" w:rsidRDefault="00750CDF" w:rsidP="00750CD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Wprowadzenie do tematyki dostępności cyfrowej w kontekście zamówień publicznych:</w:t>
      </w:r>
    </w:p>
    <w:p w14:paraId="51904865" w14:textId="77777777" w:rsidR="00750CDF" w:rsidRDefault="00750CDF" w:rsidP="00750CD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Podstawy prawne: ustawa o zapewnianiu dostępności osobom ze szczególnymi potrzebami, ustawa </w:t>
      </w:r>
      <w:proofErr w:type="spellStart"/>
      <w:r>
        <w:rPr>
          <w:rFonts w:cs="Calibri"/>
          <w:sz w:val="24"/>
          <w:szCs w:val="24"/>
        </w:rPr>
        <w:t>Pzp</w:t>
      </w:r>
      <w:proofErr w:type="spellEnd"/>
      <w:r>
        <w:rPr>
          <w:rFonts w:cs="Calibri"/>
          <w:sz w:val="24"/>
          <w:szCs w:val="24"/>
        </w:rPr>
        <w:t>, standardy WCAG.</w:t>
      </w:r>
    </w:p>
    <w:p w14:paraId="27362728" w14:textId="77777777" w:rsidR="00750CDF" w:rsidRDefault="00750CDF" w:rsidP="00750CD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Znaczenie dokumentów cyfrowych w procedurach zamówień publicznych.</w:t>
      </w:r>
    </w:p>
    <w:p w14:paraId="6388E28D" w14:textId="77777777" w:rsidR="00750CDF" w:rsidRDefault="00750CDF" w:rsidP="00750CDF">
      <w:pPr>
        <w:numPr>
          <w:ilvl w:val="0"/>
          <w:numId w:val="3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Podstawy prawne i standardy dostępności cyfrowej</w:t>
      </w:r>
    </w:p>
    <w:p w14:paraId="15681DD5" w14:textId="77777777" w:rsidR="00750CDF" w:rsidRDefault="00750CDF" w:rsidP="00750CD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Omówienie przepisów krajowych i międzynarodowych dotyczących dostępności cyfrowej (m.in. Konwencja ONZ, dyrektywa UE o dostępności cyfrowej, WCAG 2.1).</w:t>
      </w:r>
    </w:p>
    <w:p w14:paraId="564D295A" w14:textId="77777777" w:rsidR="00750CDF" w:rsidRDefault="00750CDF" w:rsidP="00750CD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Obowiązki zamawiających i wykonawców w zakresie dostępności dokumentów.</w:t>
      </w:r>
    </w:p>
    <w:p w14:paraId="69384BA4" w14:textId="77777777" w:rsidR="00750CDF" w:rsidRDefault="00750CDF" w:rsidP="00750CD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Kluczowe pojęcia: dokument dostępny cyfrowo, minimalne wymagania, standardy techniczne.</w:t>
      </w:r>
    </w:p>
    <w:p w14:paraId="2FBACCA3" w14:textId="77777777" w:rsidR="00750CDF" w:rsidRDefault="00750CDF" w:rsidP="00750CDF">
      <w:pPr>
        <w:numPr>
          <w:ilvl w:val="0"/>
          <w:numId w:val="3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Jak tworzyć dokumenty cyfrowo dostępne? – praktyczne zasady</w:t>
      </w:r>
    </w:p>
    <w:p w14:paraId="2C495EEF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Omówienie formatów dokumentów (Word, PDF) i ich wpływu na dostępność.</w:t>
      </w:r>
    </w:p>
    <w:p w14:paraId="15CBC8E0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Najważniejsze elementy zapewniające dostępność:</w:t>
      </w:r>
    </w:p>
    <w:p w14:paraId="45E5E8E1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Prawidłowa struktura nagłówków i tekstów.</w:t>
      </w:r>
    </w:p>
    <w:p w14:paraId="2023DFB9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Opisy alternatywne dla grafik i wykresów.</w:t>
      </w:r>
    </w:p>
    <w:p w14:paraId="1B4A89D6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Kontrast kolorów i czytelność tekstu.</w:t>
      </w:r>
    </w:p>
    <w:p w14:paraId="1596911D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Unikanie skanowanych dokumentów (obrazów tekstu).</w:t>
      </w:r>
    </w:p>
    <w:p w14:paraId="4C49CC1E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Czytelne linki i formularze.</w:t>
      </w:r>
    </w:p>
    <w:p w14:paraId="462878C9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Narzędzia wspierające tworzenie dokumentów dostępnych:</w:t>
      </w:r>
    </w:p>
    <w:p w14:paraId="19AE815A" w14:textId="77777777" w:rsidR="00750CDF" w:rsidRDefault="00750CDF" w:rsidP="00750CD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Walidatory</w:t>
      </w:r>
      <w:proofErr w:type="spellEnd"/>
      <w:r>
        <w:rPr>
          <w:rFonts w:cs="Calibri"/>
          <w:sz w:val="24"/>
          <w:szCs w:val="24"/>
        </w:rPr>
        <w:t xml:space="preserve"> dostępności (np. Microsoft Accessibility </w:t>
      </w:r>
      <w:proofErr w:type="spellStart"/>
      <w:r>
        <w:rPr>
          <w:rFonts w:cs="Calibri"/>
          <w:sz w:val="24"/>
          <w:szCs w:val="24"/>
        </w:rPr>
        <w:t>Checker</w:t>
      </w:r>
      <w:proofErr w:type="spellEnd"/>
      <w:r>
        <w:rPr>
          <w:rFonts w:cs="Calibri"/>
          <w:sz w:val="24"/>
          <w:szCs w:val="24"/>
        </w:rPr>
        <w:t>, PAC 2021).</w:t>
      </w:r>
    </w:p>
    <w:p w14:paraId="56A5145D" w14:textId="77777777" w:rsidR="00750CDF" w:rsidRDefault="00750CDF" w:rsidP="00750CDF">
      <w:pPr>
        <w:numPr>
          <w:ilvl w:val="0"/>
          <w:numId w:val="3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Tworzymy dokument dostępny cyfrowo</w:t>
      </w:r>
    </w:p>
    <w:p w14:paraId="160B163E" w14:textId="77777777" w:rsidR="00750CDF" w:rsidRDefault="00750CDF" w:rsidP="00750CD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Analiza przykładowego dokumentu (np. SWZ lub oferta) pod kątem dostępności cyfrowej.</w:t>
      </w:r>
    </w:p>
    <w:p w14:paraId="426115ED" w14:textId="77777777" w:rsidR="00750CDF" w:rsidRDefault="00750CDF" w:rsidP="00750CD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Wspólne poprawianie dokumentu – zastosowanie poznanych zasad.</w:t>
      </w:r>
    </w:p>
    <w:p w14:paraId="2192F0ED" w14:textId="77777777" w:rsidR="00750CDF" w:rsidRDefault="00750CDF" w:rsidP="00750CD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Sprawdzanie poprawności przy pomocy narzędzi walidacyjnych.</w:t>
      </w:r>
    </w:p>
    <w:p w14:paraId="1D31870C" w14:textId="77777777" w:rsidR="00750CDF" w:rsidRDefault="00750CDF" w:rsidP="00750CDF">
      <w:pPr>
        <w:numPr>
          <w:ilvl w:val="0"/>
          <w:numId w:val="3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Podsumowanie i sesja pytań</w:t>
      </w:r>
    </w:p>
    <w:p w14:paraId="10168DC3" w14:textId="77777777" w:rsidR="00750CDF" w:rsidRDefault="00750CDF" w:rsidP="00750CD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Podkreślenie kluczowych zasad i obowiązków.</w:t>
      </w:r>
    </w:p>
    <w:p w14:paraId="4C49205F" w14:textId="77777777" w:rsidR="00750CDF" w:rsidRDefault="00750CDF" w:rsidP="00750CDF">
      <w:pPr>
        <w:pStyle w:val="Akapitzlist"/>
        <w:numPr>
          <w:ilvl w:val="0"/>
          <w:numId w:val="40"/>
        </w:numPr>
        <w:spacing w:after="240" w:line="240" w:lineRule="auto"/>
        <w:ind w:left="107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Odpowiedzi na pytania uczestników.</w:t>
      </w:r>
    </w:p>
    <w:p w14:paraId="2C6BAEA2" w14:textId="77777777" w:rsidR="00153140" w:rsidRDefault="00153140" w:rsidP="00996E7A">
      <w:pPr>
        <w:pBdr>
          <w:top w:val="single" w:sz="4" w:space="1" w:color="auto"/>
        </w:pBdr>
        <w:jc w:val="both"/>
        <w:rPr>
          <w:rFonts w:ascii="Calibri" w:hAnsi="Calibri"/>
          <w:b/>
          <w:sz w:val="24"/>
          <w:szCs w:val="24"/>
        </w:rPr>
      </w:pPr>
    </w:p>
    <w:p w14:paraId="3A1759B0" w14:textId="77777777" w:rsidR="004803C5" w:rsidRPr="00996E7A" w:rsidRDefault="00000000" w:rsidP="00996E7A">
      <w:pPr>
        <w:pBdr>
          <w:top w:val="single" w:sz="4" w:space="1" w:color="auto"/>
        </w:pBdr>
        <w:jc w:val="both"/>
        <w:rPr>
          <w:rFonts w:ascii="Calibri" w:hAnsi="Calibri"/>
          <w:b/>
          <w:sz w:val="24"/>
          <w:szCs w:val="24"/>
        </w:rPr>
      </w:pPr>
      <w:r w:rsidRPr="00996E7A">
        <w:rPr>
          <w:rFonts w:ascii="Calibri" w:hAnsi="Calibri"/>
          <w:b/>
          <w:sz w:val="24"/>
          <w:szCs w:val="24"/>
        </w:rPr>
        <w:t>Szkolenie skierowane jest do pracowników zamawiających odpowiedzialnych za przygotowanie i publikację dokumentacji przetargowej, w szczególności do:</w:t>
      </w:r>
    </w:p>
    <w:p w14:paraId="2CD890CD" w14:textId="77777777" w:rsidR="004803C5" w:rsidRPr="00996E7A" w:rsidRDefault="00000000">
      <w:pPr>
        <w:numPr>
          <w:ilvl w:val="0"/>
          <w:numId w:val="28"/>
        </w:numPr>
        <w:jc w:val="both"/>
        <w:rPr>
          <w:rFonts w:ascii="Calibri" w:hAnsi="Calibri"/>
          <w:bCs/>
          <w:sz w:val="24"/>
          <w:szCs w:val="24"/>
        </w:rPr>
      </w:pPr>
      <w:r w:rsidRPr="00996E7A">
        <w:rPr>
          <w:rFonts w:ascii="Calibri" w:hAnsi="Calibri"/>
          <w:bCs/>
          <w:sz w:val="24"/>
          <w:szCs w:val="24"/>
        </w:rPr>
        <w:t>pracowników działów zamówień publicznych,</w:t>
      </w:r>
    </w:p>
    <w:p w14:paraId="0B37D67A" w14:textId="77777777" w:rsidR="004803C5" w:rsidRPr="00996E7A" w:rsidRDefault="00000000">
      <w:pPr>
        <w:numPr>
          <w:ilvl w:val="0"/>
          <w:numId w:val="28"/>
        </w:numPr>
        <w:jc w:val="both"/>
        <w:rPr>
          <w:rFonts w:ascii="Calibri" w:hAnsi="Calibri"/>
          <w:bCs/>
          <w:sz w:val="24"/>
          <w:szCs w:val="24"/>
        </w:rPr>
      </w:pPr>
      <w:r w:rsidRPr="00996E7A">
        <w:rPr>
          <w:rFonts w:ascii="Calibri" w:hAnsi="Calibri"/>
          <w:bCs/>
          <w:sz w:val="24"/>
          <w:szCs w:val="24"/>
        </w:rPr>
        <w:t>osób przygotowujących SWZ, ogłoszenia, umowy i inne dokumenty w postępowaniach,</w:t>
      </w:r>
    </w:p>
    <w:p w14:paraId="782BBD2A" w14:textId="77777777" w:rsidR="004803C5" w:rsidRPr="00996E7A" w:rsidRDefault="00000000">
      <w:pPr>
        <w:numPr>
          <w:ilvl w:val="0"/>
          <w:numId w:val="28"/>
        </w:numPr>
        <w:jc w:val="both"/>
        <w:rPr>
          <w:rFonts w:ascii="Calibri" w:hAnsi="Calibri"/>
          <w:bCs/>
          <w:sz w:val="24"/>
          <w:szCs w:val="24"/>
        </w:rPr>
      </w:pPr>
      <w:r w:rsidRPr="00996E7A">
        <w:rPr>
          <w:rFonts w:ascii="Calibri" w:hAnsi="Calibri"/>
          <w:bCs/>
          <w:sz w:val="24"/>
          <w:szCs w:val="24"/>
        </w:rPr>
        <w:t>koordynatorów ds. dostępności,</w:t>
      </w:r>
    </w:p>
    <w:p w14:paraId="4104F2F6" w14:textId="77777777" w:rsidR="004803C5" w:rsidRPr="00996E7A" w:rsidRDefault="00000000">
      <w:pPr>
        <w:numPr>
          <w:ilvl w:val="0"/>
          <w:numId w:val="28"/>
        </w:numPr>
        <w:jc w:val="both"/>
        <w:rPr>
          <w:rFonts w:ascii="Calibri" w:hAnsi="Calibri"/>
          <w:bCs/>
          <w:sz w:val="24"/>
          <w:szCs w:val="24"/>
        </w:rPr>
      </w:pPr>
      <w:r w:rsidRPr="00996E7A">
        <w:rPr>
          <w:rFonts w:ascii="Calibri" w:hAnsi="Calibri"/>
          <w:bCs/>
          <w:sz w:val="24"/>
          <w:szCs w:val="24"/>
        </w:rPr>
        <w:t>informatyków i administratorów BIP oraz platform zakupowych,</w:t>
      </w:r>
    </w:p>
    <w:p w14:paraId="75E9A733" w14:textId="77777777" w:rsidR="004803C5" w:rsidRPr="00996E7A" w:rsidRDefault="00000000">
      <w:pPr>
        <w:numPr>
          <w:ilvl w:val="0"/>
          <w:numId w:val="28"/>
        </w:numPr>
        <w:jc w:val="both"/>
        <w:rPr>
          <w:rFonts w:ascii="Calibri" w:hAnsi="Calibri"/>
          <w:bCs/>
          <w:sz w:val="24"/>
          <w:szCs w:val="24"/>
        </w:rPr>
      </w:pPr>
      <w:r w:rsidRPr="00996E7A">
        <w:rPr>
          <w:rFonts w:ascii="Calibri" w:hAnsi="Calibri"/>
          <w:bCs/>
          <w:sz w:val="24"/>
          <w:szCs w:val="24"/>
        </w:rPr>
        <w:t>przedstawicieli instytucji publicznych objętych obowiązkiem zapewnienia dostępności cyfrowej.</w:t>
      </w:r>
    </w:p>
    <w:p w14:paraId="1FC03595" w14:textId="77777777" w:rsidR="004803C5" w:rsidRPr="00996E7A" w:rsidRDefault="004803C5">
      <w:pPr>
        <w:jc w:val="both"/>
        <w:rPr>
          <w:rFonts w:ascii="Calibri" w:hAnsi="Calibri"/>
          <w:b/>
          <w:sz w:val="24"/>
          <w:szCs w:val="24"/>
        </w:rPr>
      </w:pPr>
    </w:p>
    <w:p w14:paraId="2BD457E4" w14:textId="77777777" w:rsidR="004803C5" w:rsidRPr="00996E7A" w:rsidRDefault="00000000">
      <w:pPr>
        <w:jc w:val="both"/>
        <w:rPr>
          <w:rFonts w:ascii="Calibri" w:hAnsi="Calibri"/>
          <w:b/>
          <w:sz w:val="24"/>
          <w:szCs w:val="24"/>
        </w:rPr>
      </w:pPr>
      <w:r w:rsidRPr="00996E7A">
        <w:rPr>
          <w:rFonts w:ascii="Calibri" w:hAnsi="Calibri"/>
          <w:b/>
          <w:sz w:val="24"/>
          <w:szCs w:val="24"/>
        </w:rPr>
        <w:t>Udział w szkoleniu zalecany jest również wykonawcom biorącym udział w postępowaniach, którzy przygotowują oferty w formie elektronicznej.</w:t>
      </w:r>
    </w:p>
    <w:p w14:paraId="0C3C999A" w14:textId="77777777" w:rsidR="004803C5" w:rsidRPr="00AC428C" w:rsidRDefault="004803C5">
      <w:pPr>
        <w:jc w:val="both"/>
        <w:rPr>
          <w:rFonts w:ascii="Calibri" w:hAnsi="Calibri"/>
          <w:b/>
        </w:rPr>
        <w:sectPr w:rsidR="004803C5" w:rsidRPr="00AC428C" w:rsidSect="00BB631A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BDD5F46" w14:textId="77777777" w:rsidR="00DD1C53" w:rsidRPr="00CC6438" w:rsidRDefault="00DD1C53" w:rsidP="00DD1C53">
      <w:pPr>
        <w:pStyle w:val="Tekstpodstawowy2"/>
        <w:rPr>
          <w:rFonts w:ascii="Calibri" w:hAnsi="Calibri"/>
          <w:i/>
          <w:sz w:val="2"/>
        </w:rPr>
      </w:pPr>
    </w:p>
    <w:p w14:paraId="469CA7FE" w14:textId="77777777" w:rsidR="00DD1C53" w:rsidRPr="00CC6438" w:rsidRDefault="001E345D" w:rsidP="00C152BF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02E59185" w14:textId="77777777" w:rsidR="004803C5" w:rsidRDefault="00000000">
      <w:pPr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4B1F63">
        <w:rPr>
          <w:rFonts w:ascii="Calibri" w:hAnsi="Calibri"/>
          <w:b/>
          <w:sz w:val="44"/>
          <w:szCs w:val="44"/>
        </w:rPr>
        <w:t xml:space="preserve">„Dostępność cyfrowa w zamówieniach publicznych </w:t>
      </w:r>
    </w:p>
    <w:p w14:paraId="3C0C516A" w14:textId="77777777" w:rsidR="004803C5" w:rsidRPr="004B1F63" w:rsidRDefault="00000000">
      <w:pPr>
        <w:spacing w:after="12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4B1F63">
        <w:rPr>
          <w:rFonts w:ascii="Calibri" w:hAnsi="Calibri"/>
          <w:b/>
          <w:sz w:val="44"/>
          <w:szCs w:val="44"/>
        </w:rPr>
        <w:t>– jak tworzyć dokumenty dostępne cyfrowo.”</w:t>
      </w:r>
    </w:p>
    <w:p w14:paraId="3F9C2EE5" w14:textId="77777777" w:rsidR="00FB5C3B" w:rsidRDefault="00FB5C3B" w:rsidP="00C152BF">
      <w:pPr>
        <w:suppressAutoHyphens/>
        <w:jc w:val="center"/>
        <w:rPr>
          <w:rFonts w:ascii="Calibri" w:hAnsi="Calibri"/>
          <w:b/>
          <w:sz w:val="24"/>
          <w:szCs w:val="26"/>
        </w:rPr>
      </w:pPr>
      <w:r w:rsidRPr="008F3BB2">
        <w:rPr>
          <w:rFonts w:ascii="Calibri" w:hAnsi="Calibri"/>
          <w:b/>
        </w:rPr>
        <w:t>prowadzenie:</w:t>
      </w:r>
      <w:r w:rsidRPr="008F3BB2">
        <w:rPr>
          <w:rFonts w:ascii="Calibri" w:hAnsi="Calibri"/>
          <w:b/>
          <w:sz w:val="24"/>
        </w:rPr>
        <w:t xml:space="preserve"> </w:t>
      </w:r>
      <w:r w:rsidR="002D6466">
        <w:rPr>
          <w:rFonts w:ascii="Calibri" w:hAnsi="Calibri"/>
          <w:b/>
          <w:sz w:val="36"/>
          <w:szCs w:val="40"/>
          <w:u w:val="single"/>
        </w:rPr>
        <w:t>GRZEGORZ BASIŃSKI</w:t>
      </w:r>
    </w:p>
    <w:p w14:paraId="65BFDA6F" w14:textId="2B6C6643" w:rsidR="00DD1C53" w:rsidRPr="00C62866" w:rsidRDefault="00E61990" w:rsidP="00C152BF">
      <w:pPr>
        <w:suppressAutoHyphens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18 marca 2026</w:t>
      </w:r>
      <w:r w:rsidR="00C152BF" w:rsidRPr="00C62866">
        <w:rPr>
          <w:rFonts w:ascii="Calibri" w:hAnsi="Calibri"/>
          <w:b/>
          <w:sz w:val="32"/>
          <w:szCs w:val="32"/>
        </w:rPr>
        <w:t xml:space="preserve"> roku, SZKOLENIE ONLINE, godz. 8.30-14.30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B06777" w:rsidRPr="00CC6438" w14:paraId="118A29B9" w14:textId="77777777">
        <w:trPr>
          <w:jc w:val="center"/>
        </w:trPr>
        <w:tc>
          <w:tcPr>
            <w:tcW w:w="3451" w:type="dxa"/>
          </w:tcPr>
          <w:p w14:paraId="0C2BCCF6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0762BDC8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72174EE9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662" w:type="dxa"/>
          </w:tcPr>
          <w:p w14:paraId="033B35C3" w14:textId="77777777" w:rsidR="00B06777" w:rsidRPr="00CC6438" w:rsidRDefault="00B06777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B06777" w:rsidRPr="00CC6438" w14:paraId="52F507BB" w14:textId="77777777">
        <w:trPr>
          <w:trHeight w:val="465"/>
          <w:jc w:val="center"/>
        </w:trPr>
        <w:tc>
          <w:tcPr>
            <w:tcW w:w="3451" w:type="dxa"/>
          </w:tcPr>
          <w:p w14:paraId="7C6F544E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56022AB9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2C2DD4BF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75477F8C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06777" w:rsidRPr="00CC6438" w14:paraId="6AD37F11" w14:textId="77777777">
        <w:trPr>
          <w:trHeight w:val="465"/>
          <w:jc w:val="center"/>
        </w:trPr>
        <w:tc>
          <w:tcPr>
            <w:tcW w:w="3451" w:type="dxa"/>
          </w:tcPr>
          <w:p w14:paraId="1D36841A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4F7693E4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13145F62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0F9BE601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B06777" w:rsidRPr="00CC6438" w14:paraId="0D37600F" w14:textId="77777777">
        <w:trPr>
          <w:trHeight w:val="465"/>
          <w:jc w:val="center"/>
        </w:trPr>
        <w:tc>
          <w:tcPr>
            <w:tcW w:w="3451" w:type="dxa"/>
          </w:tcPr>
          <w:p w14:paraId="4EBE8CB0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7F2809C9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3E0C59A8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7AD862C3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5A51BFC9" w14:textId="77777777" w:rsidR="00B06777" w:rsidRPr="00CC6438" w:rsidRDefault="00B06777" w:rsidP="003965EA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D1C53" w:rsidRPr="00CC6438" w14:paraId="170B7241" w14:textId="77777777">
        <w:trPr>
          <w:cantSplit/>
          <w:jc w:val="center"/>
        </w:trPr>
        <w:tc>
          <w:tcPr>
            <w:tcW w:w="8809" w:type="dxa"/>
            <w:gridSpan w:val="3"/>
          </w:tcPr>
          <w:p w14:paraId="206CD15B" w14:textId="77777777" w:rsidR="00DD1C53" w:rsidRPr="00CC6438" w:rsidRDefault="00DD1C53" w:rsidP="003965EA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09A8427D" w14:textId="77777777" w:rsidR="00DD1C53" w:rsidRPr="00CC6438" w:rsidRDefault="00DD1C53" w:rsidP="003965EA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D2AEDF9" w14:textId="0D8B5722" w:rsidR="002D6466" w:rsidRPr="007B02A9" w:rsidRDefault="002D6466" w:rsidP="00210961">
      <w:pPr>
        <w:pStyle w:val="Tekstpodstawowy"/>
        <w:suppressAutoHyphens/>
        <w:rPr>
          <w:rFonts w:ascii="Calibri" w:hAnsi="Calibri"/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E619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9</w:t>
      </w:r>
      <w:r w:rsidRPr="00711C91">
        <w:rPr>
          <w:b/>
          <w:sz w:val="32"/>
          <w:szCs w:val="32"/>
        </w:rPr>
        <w:t>0,-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E61990">
        <w:rPr>
          <w:b/>
          <w:sz w:val="20"/>
        </w:rPr>
        <w:t>850</w:t>
      </w:r>
      <w:r w:rsidRPr="00711C91">
        <w:rPr>
          <w:b/>
          <w:sz w:val="20"/>
        </w:rPr>
        <w:t xml:space="preserve">,- zł brutto (VAT 23%)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62F8326F" w14:textId="77777777" w:rsidR="00383B4B" w:rsidRPr="00864522" w:rsidRDefault="00383B4B" w:rsidP="00383B4B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66B3C961" w14:textId="77777777" w:rsidR="00383B4B" w:rsidRDefault="00383B4B" w:rsidP="00383B4B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416E26" w14:textId="77777777" w:rsidR="00383B4B" w:rsidRDefault="00383B4B" w:rsidP="00383B4B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B2B6E76" w14:textId="77777777" w:rsidR="00383B4B" w:rsidRDefault="00383B4B" w:rsidP="00383B4B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2C3989B9" w14:textId="77777777" w:rsidR="00383B4B" w:rsidRDefault="00383B4B" w:rsidP="00383B4B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665446A" w14:textId="77777777" w:rsidR="00383B4B" w:rsidRDefault="00383B4B" w:rsidP="00383B4B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5FE77EA" w14:textId="77777777" w:rsidR="00383B4B" w:rsidRDefault="00383B4B" w:rsidP="00383B4B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6E4B2AF1" w14:textId="77777777" w:rsidR="00383B4B" w:rsidRPr="00864522" w:rsidRDefault="00383B4B" w:rsidP="00383B4B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54BB3EB5" w14:textId="77777777" w:rsidR="00383B4B" w:rsidRDefault="00383B4B" w:rsidP="00383B4B">
      <w:pPr>
        <w:pStyle w:val="Tekstpodstawowy"/>
        <w:rPr>
          <w:rFonts w:ascii="Calibri" w:hAnsi="Calibri"/>
          <w:sz w:val="21"/>
          <w:szCs w:val="21"/>
        </w:rPr>
      </w:pPr>
    </w:p>
    <w:p w14:paraId="2E6199F8" w14:textId="77777777" w:rsidR="00383B4B" w:rsidRDefault="00383B4B" w:rsidP="00383B4B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715C8E5D" w14:textId="5EE1A75A" w:rsidR="00383B4B" w:rsidRPr="00864522" w:rsidRDefault="000459F5" w:rsidP="00383B4B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851DAF" wp14:editId="2D7439FF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2358D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6CE8CBC" w14:textId="77777777" w:rsidR="00383B4B" w:rsidRDefault="00383B4B" w:rsidP="00383B4B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3CF9C105" w14:textId="77777777" w:rsidR="00383B4B" w:rsidRDefault="00383B4B" w:rsidP="00383B4B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546EA38C" w14:textId="77777777" w:rsidR="009E1D4F" w:rsidRPr="009523BF" w:rsidRDefault="00383B4B" w:rsidP="002F6804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9E1D4F" w:rsidRPr="009523BF" w:rsidSect="00BB631A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39E9" w14:textId="77777777" w:rsidR="001508F0" w:rsidRDefault="001508F0">
      <w:r>
        <w:separator/>
      </w:r>
    </w:p>
  </w:endnote>
  <w:endnote w:type="continuationSeparator" w:id="0">
    <w:p w14:paraId="13D52B0A" w14:textId="77777777" w:rsidR="001508F0" w:rsidRDefault="0015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BB1117" w14:paraId="694A8A16" w14:textId="77777777" w:rsidTr="00A42B0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C51B378" w14:textId="77777777" w:rsidR="001F45AE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55EFFBA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885433B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B712545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EAFA534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3618D44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0752737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96E6E0D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80D956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761EB8AB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39F5EDA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40685DE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201F46BF" w14:textId="77777777" w:rsidTr="00A42B06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BA0522B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007D3635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E954906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AE9CAFA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6E65B5" w:rsidRPr="00BB1117" w14:paraId="63D5A045" w14:textId="77777777" w:rsidTr="001C1205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37C4FAB5" w14:textId="77777777" w:rsidR="006E65B5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AD2D32A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4FBAAD5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5D5662C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6BD9A0C" w14:textId="77777777" w:rsidR="006E65B5" w:rsidRPr="00BB1117" w:rsidRDefault="006E65B5" w:rsidP="006E65B5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2CBA60F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9AE7647" w14:textId="77777777" w:rsidR="006E65B5" w:rsidRDefault="006E65B5" w:rsidP="006E65B5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4FC39C5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B40E1FA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2A227D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279FA1D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C7D092B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6E65B5" w:rsidRPr="00BB1117" w14:paraId="65B8DC4C" w14:textId="77777777" w:rsidTr="001C1205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5725567" w14:textId="77777777" w:rsidR="006E65B5" w:rsidRPr="00BB1117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E431E31" w14:textId="77777777" w:rsidR="006E65B5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4FEA2C78" w14:textId="77777777" w:rsidR="006E65B5" w:rsidRPr="000C5683" w:rsidRDefault="006E65B5" w:rsidP="006E65B5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FE82E3D" w14:textId="77777777" w:rsidR="001F45AE" w:rsidRPr="006E65B5" w:rsidRDefault="001F45AE" w:rsidP="006E65B5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7851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2422" w14:textId="77777777" w:rsidR="001508F0" w:rsidRDefault="001508F0">
      <w:r>
        <w:separator/>
      </w:r>
    </w:p>
  </w:footnote>
  <w:footnote w:type="continuationSeparator" w:id="0">
    <w:p w14:paraId="1AE3046D" w14:textId="77777777" w:rsidR="001508F0" w:rsidRDefault="0015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052E" w14:textId="31852DA3" w:rsidR="001F45AE" w:rsidRPr="006A5901" w:rsidRDefault="000459F5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2563D11F" wp14:editId="5A595E58">
          <wp:extent cx="675894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B71BA" w14:textId="77777777" w:rsidR="001F45AE" w:rsidRPr="00EE430D" w:rsidRDefault="001F45AE" w:rsidP="00A42B06">
    <w:pPr>
      <w:pStyle w:val="Nagwek"/>
      <w:rPr>
        <w:sz w:val="2"/>
        <w:szCs w:val="2"/>
      </w:rPr>
    </w:pPr>
  </w:p>
  <w:p w14:paraId="0506D95F" w14:textId="77777777" w:rsidR="001F45AE" w:rsidRPr="007C34BB" w:rsidRDefault="001F45A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80A7" w14:textId="293B1570" w:rsidR="001F45AE" w:rsidRPr="006A5901" w:rsidRDefault="000459F5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75FDD1BA" wp14:editId="5DAF4D73">
          <wp:extent cx="66751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76719" w14:textId="77777777" w:rsidR="001F45AE" w:rsidRPr="00EE430D" w:rsidRDefault="001F45AE" w:rsidP="00A42B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color w:val="000000"/>
        <w:sz w:val="22"/>
        <w:szCs w:val="21"/>
      </w:rPr>
    </w:lvl>
  </w:abstractNum>
  <w:abstractNum w:abstractNumId="9" w15:restartNumberingAfterBreak="0">
    <w:nsid w:val="02D142EB"/>
    <w:multiLevelType w:val="hybridMultilevel"/>
    <w:tmpl w:val="F6941EAC"/>
    <w:lvl w:ilvl="0" w:tplc="73EA4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1E7650"/>
    <w:multiLevelType w:val="hybridMultilevel"/>
    <w:tmpl w:val="65C46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66B9D"/>
    <w:multiLevelType w:val="hybridMultilevel"/>
    <w:tmpl w:val="8484665C"/>
    <w:lvl w:ilvl="0" w:tplc="73EA4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E4E2D"/>
    <w:multiLevelType w:val="hybridMultilevel"/>
    <w:tmpl w:val="CB0E6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F2B11"/>
    <w:multiLevelType w:val="hybridMultilevel"/>
    <w:tmpl w:val="E48EB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9603CE"/>
    <w:multiLevelType w:val="hybridMultilevel"/>
    <w:tmpl w:val="27286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654453"/>
    <w:multiLevelType w:val="hybridMultilevel"/>
    <w:tmpl w:val="ADC84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D42B7F"/>
    <w:multiLevelType w:val="hybridMultilevel"/>
    <w:tmpl w:val="A06E462E"/>
    <w:lvl w:ilvl="0" w:tplc="BBFAD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871C3D"/>
    <w:multiLevelType w:val="hybridMultilevel"/>
    <w:tmpl w:val="03820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3D7"/>
    <w:multiLevelType w:val="hybridMultilevel"/>
    <w:tmpl w:val="9BEAE916"/>
    <w:lvl w:ilvl="0" w:tplc="73EA4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AA7A56"/>
    <w:multiLevelType w:val="hybridMultilevel"/>
    <w:tmpl w:val="4516BB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91B51E5"/>
    <w:multiLevelType w:val="hybridMultilevel"/>
    <w:tmpl w:val="FB1E3B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9D07286"/>
    <w:multiLevelType w:val="hybridMultilevel"/>
    <w:tmpl w:val="0F7A12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1700C70"/>
    <w:multiLevelType w:val="hybridMultilevel"/>
    <w:tmpl w:val="C7F81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116B1"/>
    <w:multiLevelType w:val="hybridMultilevel"/>
    <w:tmpl w:val="954E74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877461"/>
    <w:multiLevelType w:val="hybridMultilevel"/>
    <w:tmpl w:val="01D45A94"/>
    <w:lvl w:ilvl="0" w:tplc="BBFAD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B8635D"/>
    <w:multiLevelType w:val="hybridMultilevel"/>
    <w:tmpl w:val="5A2A9B10"/>
    <w:lvl w:ilvl="0" w:tplc="73EA4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93B6F"/>
    <w:multiLevelType w:val="hybridMultilevel"/>
    <w:tmpl w:val="8990F1C8"/>
    <w:lvl w:ilvl="0" w:tplc="BBFAD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E4153"/>
    <w:multiLevelType w:val="multilevel"/>
    <w:tmpl w:val="C3AE92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0E357C"/>
    <w:multiLevelType w:val="hybridMultilevel"/>
    <w:tmpl w:val="2C24A678"/>
    <w:lvl w:ilvl="0" w:tplc="73EA4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76F92"/>
    <w:multiLevelType w:val="hybridMultilevel"/>
    <w:tmpl w:val="C9A6642A"/>
    <w:lvl w:ilvl="0" w:tplc="CA7ED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544EC"/>
    <w:multiLevelType w:val="hybridMultilevel"/>
    <w:tmpl w:val="8C16B160"/>
    <w:lvl w:ilvl="0" w:tplc="73EA4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91AA4"/>
    <w:multiLevelType w:val="hybridMultilevel"/>
    <w:tmpl w:val="98BE15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1C6BAA"/>
    <w:multiLevelType w:val="multilevel"/>
    <w:tmpl w:val="36A60526"/>
    <w:lvl w:ilvl="0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708"/>
        </w:tabs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708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708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708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08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708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708"/>
        </w:tabs>
        <w:ind w:left="6480" w:hanging="180"/>
      </w:pPr>
    </w:lvl>
  </w:abstractNum>
  <w:abstractNum w:abstractNumId="33" w15:restartNumberingAfterBreak="0">
    <w:nsid w:val="492C5F29"/>
    <w:multiLevelType w:val="multilevel"/>
    <w:tmpl w:val="D8A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5E34A7"/>
    <w:multiLevelType w:val="hybridMultilevel"/>
    <w:tmpl w:val="60F05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4399"/>
    <w:multiLevelType w:val="hybridMultilevel"/>
    <w:tmpl w:val="234EF3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EF7A3B"/>
    <w:multiLevelType w:val="hybridMultilevel"/>
    <w:tmpl w:val="E2F0B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32196"/>
    <w:multiLevelType w:val="hybridMultilevel"/>
    <w:tmpl w:val="3A18F324"/>
    <w:lvl w:ilvl="0" w:tplc="BBFAD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87B38"/>
    <w:multiLevelType w:val="hybridMultilevel"/>
    <w:tmpl w:val="D4288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259B4"/>
    <w:multiLevelType w:val="multilevel"/>
    <w:tmpl w:val="359858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F773C"/>
    <w:multiLevelType w:val="hybridMultilevel"/>
    <w:tmpl w:val="1FCE9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211CD"/>
    <w:multiLevelType w:val="multilevel"/>
    <w:tmpl w:val="1FB47C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57D2D"/>
    <w:multiLevelType w:val="hybridMultilevel"/>
    <w:tmpl w:val="A5CC25F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4E666EA"/>
    <w:multiLevelType w:val="hybridMultilevel"/>
    <w:tmpl w:val="E2380E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9E11C8"/>
    <w:multiLevelType w:val="hybridMultilevel"/>
    <w:tmpl w:val="733888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6E327D"/>
    <w:multiLevelType w:val="hybridMultilevel"/>
    <w:tmpl w:val="3B82690E"/>
    <w:lvl w:ilvl="0" w:tplc="BBFADA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43804"/>
    <w:multiLevelType w:val="hybridMultilevel"/>
    <w:tmpl w:val="5A68A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7" w15:restartNumberingAfterBreak="0">
    <w:nsid w:val="7B680E60"/>
    <w:multiLevelType w:val="multilevel"/>
    <w:tmpl w:val="6AE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866786">
    <w:abstractNumId w:val="5"/>
  </w:num>
  <w:num w:numId="2" w16cid:durableId="1348755146">
    <w:abstractNumId w:val="17"/>
  </w:num>
  <w:num w:numId="3" w16cid:durableId="1156729314">
    <w:abstractNumId w:val="22"/>
  </w:num>
  <w:num w:numId="4" w16cid:durableId="637610335">
    <w:abstractNumId w:val="46"/>
  </w:num>
  <w:num w:numId="5" w16cid:durableId="1396271292">
    <w:abstractNumId w:val="32"/>
  </w:num>
  <w:num w:numId="6" w16cid:durableId="1129664103">
    <w:abstractNumId w:val="39"/>
  </w:num>
  <w:num w:numId="7" w16cid:durableId="50930148">
    <w:abstractNumId w:val="41"/>
  </w:num>
  <w:num w:numId="8" w16cid:durableId="1292440297">
    <w:abstractNumId w:val="36"/>
  </w:num>
  <w:num w:numId="9" w16cid:durableId="375088326">
    <w:abstractNumId w:val="40"/>
  </w:num>
  <w:num w:numId="10" w16cid:durableId="1473477530">
    <w:abstractNumId w:val="34"/>
  </w:num>
  <w:num w:numId="11" w16cid:durableId="159738101">
    <w:abstractNumId w:val="27"/>
  </w:num>
  <w:num w:numId="12" w16cid:durableId="1403870153">
    <w:abstractNumId w:val="9"/>
  </w:num>
  <w:num w:numId="13" w16cid:durableId="1908951969">
    <w:abstractNumId w:val="11"/>
  </w:num>
  <w:num w:numId="14" w16cid:durableId="380443986">
    <w:abstractNumId w:val="28"/>
  </w:num>
  <w:num w:numId="15" w16cid:durableId="477041294">
    <w:abstractNumId w:val="18"/>
  </w:num>
  <w:num w:numId="16" w16cid:durableId="214397824">
    <w:abstractNumId w:val="30"/>
  </w:num>
  <w:num w:numId="17" w16cid:durableId="1388870919">
    <w:abstractNumId w:val="25"/>
  </w:num>
  <w:num w:numId="18" w16cid:durableId="1052776184">
    <w:abstractNumId w:val="12"/>
  </w:num>
  <w:num w:numId="19" w16cid:durableId="1422527873">
    <w:abstractNumId w:val="14"/>
  </w:num>
  <w:num w:numId="20" w16cid:durableId="1052728783">
    <w:abstractNumId w:val="44"/>
  </w:num>
  <w:num w:numId="21" w16cid:durableId="634145152">
    <w:abstractNumId w:val="21"/>
  </w:num>
  <w:num w:numId="22" w16cid:durableId="45951853">
    <w:abstractNumId w:val="42"/>
  </w:num>
  <w:num w:numId="23" w16cid:durableId="599261986">
    <w:abstractNumId w:val="20"/>
  </w:num>
  <w:num w:numId="24" w16cid:durableId="1443453442">
    <w:abstractNumId w:val="31"/>
  </w:num>
  <w:num w:numId="25" w16cid:durableId="955792458">
    <w:abstractNumId w:val="19"/>
  </w:num>
  <w:num w:numId="26" w16cid:durableId="296110474">
    <w:abstractNumId w:val="33"/>
  </w:num>
  <w:num w:numId="27" w16cid:durableId="2049451826">
    <w:abstractNumId w:val="47"/>
  </w:num>
  <w:num w:numId="28" w16cid:durableId="1965883544">
    <w:abstractNumId w:val="38"/>
  </w:num>
  <w:num w:numId="29" w16cid:durableId="2143574974">
    <w:abstractNumId w:val="45"/>
  </w:num>
  <w:num w:numId="30" w16cid:durableId="1110202530">
    <w:abstractNumId w:val="26"/>
  </w:num>
  <w:num w:numId="31" w16cid:durableId="327826460">
    <w:abstractNumId w:val="24"/>
  </w:num>
  <w:num w:numId="32" w16cid:durableId="1237471940">
    <w:abstractNumId w:val="16"/>
  </w:num>
  <w:num w:numId="33" w16cid:durableId="1576627147">
    <w:abstractNumId w:val="37"/>
  </w:num>
  <w:num w:numId="34" w16cid:durableId="153955620">
    <w:abstractNumId w:val="10"/>
  </w:num>
  <w:num w:numId="35" w16cid:durableId="62340314">
    <w:abstractNumId w:val="29"/>
  </w:num>
  <w:num w:numId="36" w16cid:durableId="996424096">
    <w:abstractNumId w:val="23"/>
  </w:num>
  <w:num w:numId="37" w16cid:durableId="1742216183">
    <w:abstractNumId w:val="35"/>
  </w:num>
  <w:num w:numId="38" w16cid:durableId="2040546745">
    <w:abstractNumId w:val="13"/>
  </w:num>
  <w:num w:numId="39" w16cid:durableId="2079089182">
    <w:abstractNumId w:val="43"/>
  </w:num>
  <w:num w:numId="40" w16cid:durableId="168466899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A96"/>
    <w:rsid w:val="000059F4"/>
    <w:rsid w:val="000060A0"/>
    <w:rsid w:val="00010445"/>
    <w:rsid w:val="00012627"/>
    <w:rsid w:val="000134CA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F0E"/>
    <w:rsid w:val="000457D9"/>
    <w:rsid w:val="000459F5"/>
    <w:rsid w:val="0004668C"/>
    <w:rsid w:val="0004780C"/>
    <w:rsid w:val="00051F11"/>
    <w:rsid w:val="00053C26"/>
    <w:rsid w:val="000543EB"/>
    <w:rsid w:val="0005577B"/>
    <w:rsid w:val="000573A1"/>
    <w:rsid w:val="0006370A"/>
    <w:rsid w:val="00065E8E"/>
    <w:rsid w:val="00066ACF"/>
    <w:rsid w:val="00067625"/>
    <w:rsid w:val="000677B4"/>
    <w:rsid w:val="00071D1F"/>
    <w:rsid w:val="00072244"/>
    <w:rsid w:val="00072B0D"/>
    <w:rsid w:val="000762F3"/>
    <w:rsid w:val="000764D7"/>
    <w:rsid w:val="00080BA2"/>
    <w:rsid w:val="00080C2A"/>
    <w:rsid w:val="000868E3"/>
    <w:rsid w:val="00092440"/>
    <w:rsid w:val="00093334"/>
    <w:rsid w:val="000934CA"/>
    <w:rsid w:val="00094656"/>
    <w:rsid w:val="00094E2D"/>
    <w:rsid w:val="00097417"/>
    <w:rsid w:val="000A5A11"/>
    <w:rsid w:val="000A68A8"/>
    <w:rsid w:val="000B0236"/>
    <w:rsid w:val="000B483C"/>
    <w:rsid w:val="000B728C"/>
    <w:rsid w:val="000B7D5F"/>
    <w:rsid w:val="000C00A2"/>
    <w:rsid w:val="000C0AD1"/>
    <w:rsid w:val="000C43F6"/>
    <w:rsid w:val="000C57F4"/>
    <w:rsid w:val="000C6237"/>
    <w:rsid w:val="000C7822"/>
    <w:rsid w:val="000C7AF9"/>
    <w:rsid w:val="000D0504"/>
    <w:rsid w:val="000D16FF"/>
    <w:rsid w:val="000D3C65"/>
    <w:rsid w:val="000D4039"/>
    <w:rsid w:val="000D4CE8"/>
    <w:rsid w:val="000D5986"/>
    <w:rsid w:val="000D7014"/>
    <w:rsid w:val="000F0402"/>
    <w:rsid w:val="000F0993"/>
    <w:rsid w:val="000F0F06"/>
    <w:rsid w:val="000F0FE7"/>
    <w:rsid w:val="000F18C4"/>
    <w:rsid w:val="000F5FB0"/>
    <w:rsid w:val="00100511"/>
    <w:rsid w:val="00101427"/>
    <w:rsid w:val="001038D7"/>
    <w:rsid w:val="00110E3A"/>
    <w:rsid w:val="001119C2"/>
    <w:rsid w:val="001139AC"/>
    <w:rsid w:val="00115737"/>
    <w:rsid w:val="00121B65"/>
    <w:rsid w:val="00122FF8"/>
    <w:rsid w:val="0012381E"/>
    <w:rsid w:val="0012421A"/>
    <w:rsid w:val="00130B2D"/>
    <w:rsid w:val="001421E2"/>
    <w:rsid w:val="00147400"/>
    <w:rsid w:val="001508F0"/>
    <w:rsid w:val="00150E23"/>
    <w:rsid w:val="0015170F"/>
    <w:rsid w:val="00153140"/>
    <w:rsid w:val="001531A0"/>
    <w:rsid w:val="00157546"/>
    <w:rsid w:val="0016431B"/>
    <w:rsid w:val="00164EE0"/>
    <w:rsid w:val="00167F3C"/>
    <w:rsid w:val="0017129B"/>
    <w:rsid w:val="0017160C"/>
    <w:rsid w:val="00171E40"/>
    <w:rsid w:val="00177BE9"/>
    <w:rsid w:val="0018181F"/>
    <w:rsid w:val="0018197C"/>
    <w:rsid w:val="00181E62"/>
    <w:rsid w:val="00184B32"/>
    <w:rsid w:val="00185670"/>
    <w:rsid w:val="00192B34"/>
    <w:rsid w:val="00193B61"/>
    <w:rsid w:val="00196BCC"/>
    <w:rsid w:val="001A0F42"/>
    <w:rsid w:val="001A32C1"/>
    <w:rsid w:val="001A6B62"/>
    <w:rsid w:val="001B1050"/>
    <w:rsid w:val="001B13D1"/>
    <w:rsid w:val="001B370D"/>
    <w:rsid w:val="001B4930"/>
    <w:rsid w:val="001B582F"/>
    <w:rsid w:val="001B583A"/>
    <w:rsid w:val="001C1205"/>
    <w:rsid w:val="001C3E93"/>
    <w:rsid w:val="001C55EA"/>
    <w:rsid w:val="001C7663"/>
    <w:rsid w:val="001C7AAF"/>
    <w:rsid w:val="001D1968"/>
    <w:rsid w:val="001D60B0"/>
    <w:rsid w:val="001E30ED"/>
    <w:rsid w:val="001E345D"/>
    <w:rsid w:val="001E61A1"/>
    <w:rsid w:val="001E63C4"/>
    <w:rsid w:val="001E7879"/>
    <w:rsid w:val="001E79E7"/>
    <w:rsid w:val="001E7D4D"/>
    <w:rsid w:val="001F13F2"/>
    <w:rsid w:val="001F347F"/>
    <w:rsid w:val="001F3665"/>
    <w:rsid w:val="001F4177"/>
    <w:rsid w:val="001F45AE"/>
    <w:rsid w:val="001F621A"/>
    <w:rsid w:val="001F7315"/>
    <w:rsid w:val="0020262B"/>
    <w:rsid w:val="0020659C"/>
    <w:rsid w:val="002071F1"/>
    <w:rsid w:val="0020723C"/>
    <w:rsid w:val="00207DBC"/>
    <w:rsid w:val="0021014A"/>
    <w:rsid w:val="00210961"/>
    <w:rsid w:val="00211DE8"/>
    <w:rsid w:val="00220241"/>
    <w:rsid w:val="00232F40"/>
    <w:rsid w:val="00233F0F"/>
    <w:rsid w:val="00234C81"/>
    <w:rsid w:val="00235AA6"/>
    <w:rsid w:val="002362A1"/>
    <w:rsid w:val="002402F8"/>
    <w:rsid w:val="00240416"/>
    <w:rsid w:val="002418B7"/>
    <w:rsid w:val="00257526"/>
    <w:rsid w:val="00260622"/>
    <w:rsid w:val="00262103"/>
    <w:rsid w:val="002633FB"/>
    <w:rsid w:val="00267137"/>
    <w:rsid w:val="00267E1A"/>
    <w:rsid w:val="00270559"/>
    <w:rsid w:val="00273551"/>
    <w:rsid w:val="00275259"/>
    <w:rsid w:val="0027619C"/>
    <w:rsid w:val="00281AC6"/>
    <w:rsid w:val="00282887"/>
    <w:rsid w:val="00285C68"/>
    <w:rsid w:val="0029223D"/>
    <w:rsid w:val="002936C8"/>
    <w:rsid w:val="00295CD6"/>
    <w:rsid w:val="002970A4"/>
    <w:rsid w:val="00297F16"/>
    <w:rsid w:val="002A2EF9"/>
    <w:rsid w:val="002A5253"/>
    <w:rsid w:val="002B260C"/>
    <w:rsid w:val="002B362E"/>
    <w:rsid w:val="002B556F"/>
    <w:rsid w:val="002C06B1"/>
    <w:rsid w:val="002C6F7E"/>
    <w:rsid w:val="002C72C9"/>
    <w:rsid w:val="002D0FBD"/>
    <w:rsid w:val="002D18F5"/>
    <w:rsid w:val="002D2723"/>
    <w:rsid w:val="002D2D52"/>
    <w:rsid w:val="002D3C1B"/>
    <w:rsid w:val="002D5C84"/>
    <w:rsid w:val="002D5F01"/>
    <w:rsid w:val="002D6466"/>
    <w:rsid w:val="002D6E62"/>
    <w:rsid w:val="002E0BB3"/>
    <w:rsid w:val="002E133B"/>
    <w:rsid w:val="002E201D"/>
    <w:rsid w:val="002E4333"/>
    <w:rsid w:val="002E6FB3"/>
    <w:rsid w:val="002E74EB"/>
    <w:rsid w:val="002F2069"/>
    <w:rsid w:val="002F2FF1"/>
    <w:rsid w:val="002F3304"/>
    <w:rsid w:val="002F3DFC"/>
    <w:rsid w:val="002F4B2E"/>
    <w:rsid w:val="002F5920"/>
    <w:rsid w:val="002F6804"/>
    <w:rsid w:val="002F766C"/>
    <w:rsid w:val="003006D7"/>
    <w:rsid w:val="00301397"/>
    <w:rsid w:val="00303D54"/>
    <w:rsid w:val="00305116"/>
    <w:rsid w:val="003144DE"/>
    <w:rsid w:val="003204B4"/>
    <w:rsid w:val="00324D96"/>
    <w:rsid w:val="0032762B"/>
    <w:rsid w:val="0033772A"/>
    <w:rsid w:val="00337A6C"/>
    <w:rsid w:val="003422E5"/>
    <w:rsid w:val="0034243B"/>
    <w:rsid w:val="00342809"/>
    <w:rsid w:val="00344E2D"/>
    <w:rsid w:val="00345338"/>
    <w:rsid w:val="003509EE"/>
    <w:rsid w:val="00355AE2"/>
    <w:rsid w:val="003569DD"/>
    <w:rsid w:val="0036016B"/>
    <w:rsid w:val="00360767"/>
    <w:rsid w:val="00361275"/>
    <w:rsid w:val="003640E4"/>
    <w:rsid w:val="0036585E"/>
    <w:rsid w:val="003709E4"/>
    <w:rsid w:val="00372AF8"/>
    <w:rsid w:val="00372F12"/>
    <w:rsid w:val="00373056"/>
    <w:rsid w:val="00374D35"/>
    <w:rsid w:val="003766BF"/>
    <w:rsid w:val="00376D7E"/>
    <w:rsid w:val="00380A47"/>
    <w:rsid w:val="003830A6"/>
    <w:rsid w:val="00383B4B"/>
    <w:rsid w:val="003857A3"/>
    <w:rsid w:val="00385BD8"/>
    <w:rsid w:val="0038790D"/>
    <w:rsid w:val="003937F8"/>
    <w:rsid w:val="0039516E"/>
    <w:rsid w:val="003965EA"/>
    <w:rsid w:val="00397262"/>
    <w:rsid w:val="0039742E"/>
    <w:rsid w:val="003A1DD6"/>
    <w:rsid w:val="003A77C0"/>
    <w:rsid w:val="003B6E92"/>
    <w:rsid w:val="003B7718"/>
    <w:rsid w:val="003C083B"/>
    <w:rsid w:val="003C2C70"/>
    <w:rsid w:val="003C2E37"/>
    <w:rsid w:val="003C4240"/>
    <w:rsid w:val="003C7CE1"/>
    <w:rsid w:val="003D087A"/>
    <w:rsid w:val="003D145C"/>
    <w:rsid w:val="003D1823"/>
    <w:rsid w:val="003D273B"/>
    <w:rsid w:val="003D49DD"/>
    <w:rsid w:val="003D5BE4"/>
    <w:rsid w:val="003D7A98"/>
    <w:rsid w:val="003E095C"/>
    <w:rsid w:val="003E2DD1"/>
    <w:rsid w:val="003F2CED"/>
    <w:rsid w:val="003F386B"/>
    <w:rsid w:val="003F3CEE"/>
    <w:rsid w:val="003F4BB1"/>
    <w:rsid w:val="003F5C00"/>
    <w:rsid w:val="00400B56"/>
    <w:rsid w:val="00405E11"/>
    <w:rsid w:val="00411070"/>
    <w:rsid w:val="004110FC"/>
    <w:rsid w:val="00414C2C"/>
    <w:rsid w:val="00416435"/>
    <w:rsid w:val="00420F80"/>
    <w:rsid w:val="0042208D"/>
    <w:rsid w:val="00422378"/>
    <w:rsid w:val="004318D3"/>
    <w:rsid w:val="004321BD"/>
    <w:rsid w:val="0043271B"/>
    <w:rsid w:val="00434020"/>
    <w:rsid w:val="004375E0"/>
    <w:rsid w:val="00440DF4"/>
    <w:rsid w:val="0044112C"/>
    <w:rsid w:val="0044359B"/>
    <w:rsid w:val="00446F67"/>
    <w:rsid w:val="004514E4"/>
    <w:rsid w:val="00455DE9"/>
    <w:rsid w:val="00457757"/>
    <w:rsid w:val="004579DB"/>
    <w:rsid w:val="00457C48"/>
    <w:rsid w:val="004606B6"/>
    <w:rsid w:val="0046184A"/>
    <w:rsid w:val="004633BE"/>
    <w:rsid w:val="00463A75"/>
    <w:rsid w:val="0047139F"/>
    <w:rsid w:val="00477A6D"/>
    <w:rsid w:val="004803C5"/>
    <w:rsid w:val="0048098A"/>
    <w:rsid w:val="00481B39"/>
    <w:rsid w:val="00482401"/>
    <w:rsid w:val="00490364"/>
    <w:rsid w:val="00491D5D"/>
    <w:rsid w:val="004A3251"/>
    <w:rsid w:val="004A3388"/>
    <w:rsid w:val="004A3A94"/>
    <w:rsid w:val="004A560C"/>
    <w:rsid w:val="004A5988"/>
    <w:rsid w:val="004B1F63"/>
    <w:rsid w:val="004B5E77"/>
    <w:rsid w:val="004B6097"/>
    <w:rsid w:val="004B7669"/>
    <w:rsid w:val="004C38C2"/>
    <w:rsid w:val="004C3EC2"/>
    <w:rsid w:val="004C48B1"/>
    <w:rsid w:val="004C6A33"/>
    <w:rsid w:val="004C6E55"/>
    <w:rsid w:val="004C7028"/>
    <w:rsid w:val="004D0D2C"/>
    <w:rsid w:val="004D6337"/>
    <w:rsid w:val="004E0666"/>
    <w:rsid w:val="004E1A5D"/>
    <w:rsid w:val="004E4DE6"/>
    <w:rsid w:val="004E5832"/>
    <w:rsid w:val="004E74A2"/>
    <w:rsid w:val="004F26FB"/>
    <w:rsid w:val="004F52D6"/>
    <w:rsid w:val="00502EA9"/>
    <w:rsid w:val="00503A63"/>
    <w:rsid w:val="00506339"/>
    <w:rsid w:val="00507E3C"/>
    <w:rsid w:val="00510352"/>
    <w:rsid w:val="00510762"/>
    <w:rsid w:val="00512F37"/>
    <w:rsid w:val="00516843"/>
    <w:rsid w:val="00517490"/>
    <w:rsid w:val="00522E9B"/>
    <w:rsid w:val="0052759B"/>
    <w:rsid w:val="005351D3"/>
    <w:rsid w:val="005354F7"/>
    <w:rsid w:val="0053608E"/>
    <w:rsid w:val="00544CEA"/>
    <w:rsid w:val="00556FA3"/>
    <w:rsid w:val="0056662B"/>
    <w:rsid w:val="00566C43"/>
    <w:rsid w:val="005703C0"/>
    <w:rsid w:val="00570F57"/>
    <w:rsid w:val="00571477"/>
    <w:rsid w:val="00573898"/>
    <w:rsid w:val="00580596"/>
    <w:rsid w:val="00581CF0"/>
    <w:rsid w:val="00582D2E"/>
    <w:rsid w:val="0058722A"/>
    <w:rsid w:val="00593043"/>
    <w:rsid w:val="00594337"/>
    <w:rsid w:val="00595DE3"/>
    <w:rsid w:val="00596DD9"/>
    <w:rsid w:val="005A0668"/>
    <w:rsid w:val="005A1386"/>
    <w:rsid w:val="005B0F9B"/>
    <w:rsid w:val="005B34B7"/>
    <w:rsid w:val="005B486D"/>
    <w:rsid w:val="005B505B"/>
    <w:rsid w:val="005C3316"/>
    <w:rsid w:val="005D51BA"/>
    <w:rsid w:val="005D5246"/>
    <w:rsid w:val="005D7375"/>
    <w:rsid w:val="005E1527"/>
    <w:rsid w:val="005E4045"/>
    <w:rsid w:val="005E6D56"/>
    <w:rsid w:val="005F196F"/>
    <w:rsid w:val="005F1E73"/>
    <w:rsid w:val="005F2FC7"/>
    <w:rsid w:val="00606D87"/>
    <w:rsid w:val="00616764"/>
    <w:rsid w:val="00624335"/>
    <w:rsid w:val="006315E7"/>
    <w:rsid w:val="0063696E"/>
    <w:rsid w:val="006439A6"/>
    <w:rsid w:val="00645EE5"/>
    <w:rsid w:val="0066335E"/>
    <w:rsid w:val="006636F7"/>
    <w:rsid w:val="006672B3"/>
    <w:rsid w:val="006863D7"/>
    <w:rsid w:val="006A2E47"/>
    <w:rsid w:val="006A3289"/>
    <w:rsid w:val="006A4398"/>
    <w:rsid w:val="006A4627"/>
    <w:rsid w:val="006A77CB"/>
    <w:rsid w:val="006C2D3E"/>
    <w:rsid w:val="006C7DD5"/>
    <w:rsid w:val="006C7FDE"/>
    <w:rsid w:val="006E5F8D"/>
    <w:rsid w:val="006E65B5"/>
    <w:rsid w:val="006E768B"/>
    <w:rsid w:val="006F405C"/>
    <w:rsid w:val="006F6770"/>
    <w:rsid w:val="007021F4"/>
    <w:rsid w:val="007037ED"/>
    <w:rsid w:val="0071577B"/>
    <w:rsid w:val="00744CAA"/>
    <w:rsid w:val="00747F14"/>
    <w:rsid w:val="00750A4A"/>
    <w:rsid w:val="00750CDF"/>
    <w:rsid w:val="00762691"/>
    <w:rsid w:val="0076401D"/>
    <w:rsid w:val="007719BB"/>
    <w:rsid w:val="007721BB"/>
    <w:rsid w:val="0077713B"/>
    <w:rsid w:val="007858B8"/>
    <w:rsid w:val="00791EFE"/>
    <w:rsid w:val="007920EB"/>
    <w:rsid w:val="007933B3"/>
    <w:rsid w:val="00795107"/>
    <w:rsid w:val="007A27FF"/>
    <w:rsid w:val="007A4BA4"/>
    <w:rsid w:val="007A7B17"/>
    <w:rsid w:val="007B0303"/>
    <w:rsid w:val="007C075C"/>
    <w:rsid w:val="007C0A0D"/>
    <w:rsid w:val="007C22E3"/>
    <w:rsid w:val="007C3400"/>
    <w:rsid w:val="007C5825"/>
    <w:rsid w:val="007C717D"/>
    <w:rsid w:val="007D1C40"/>
    <w:rsid w:val="007D332F"/>
    <w:rsid w:val="007D51A9"/>
    <w:rsid w:val="007D6301"/>
    <w:rsid w:val="007D7AFB"/>
    <w:rsid w:val="007E193F"/>
    <w:rsid w:val="007E65DA"/>
    <w:rsid w:val="007F10FA"/>
    <w:rsid w:val="007F2D97"/>
    <w:rsid w:val="007F7F02"/>
    <w:rsid w:val="008004AF"/>
    <w:rsid w:val="008019F7"/>
    <w:rsid w:val="00807D3F"/>
    <w:rsid w:val="0081239E"/>
    <w:rsid w:val="00817601"/>
    <w:rsid w:val="00821714"/>
    <w:rsid w:val="00821A21"/>
    <w:rsid w:val="00822191"/>
    <w:rsid w:val="00822593"/>
    <w:rsid w:val="00824018"/>
    <w:rsid w:val="00825513"/>
    <w:rsid w:val="0082597F"/>
    <w:rsid w:val="00830D5A"/>
    <w:rsid w:val="00831A31"/>
    <w:rsid w:val="008432DC"/>
    <w:rsid w:val="00845DE3"/>
    <w:rsid w:val="00851398"/>
    <w:rsid w:val="008522EA"/>
    <w:rsid w:val="00853F02"/>
    <w:rsid w:val="00854F6E"/>
    <w:rsid w:val="0085638B"/>
    <w:rsid w:val="008607D2"/>
    <w:rsid w:val="00861E57"/>
    <w:rsid w:val="0086589A"/>
    <w:rsid w:val="00871DF1"/>
    <w:rsid w:val="008779E2"/>
    <w:rsid w:val="00877E86"/>
    <w:rsid w:val="00891775"/>
    <w:rsid w:val="00893C91"/>
    <w:rsid w:val="008A0B04"/>
    <w:rsid w:val="008A64F9"/>
    <w:rsid w:val="008A70B1"/>
    <w:rsid w:val="008B0BF8"/>
    <w:rsid w:val="008B7C87"/>
    <w:rsid w:val="008C1F37"/>
    <w:rsid w:val="008C3B31"/>
    <w:rsid w:val="008D131A"/>
    <w:rsid w:val="008D13F5"/>
    <w:rsid w:val="008D2B02"/>
    <w:rsid w:val="008D6BC4"/>
    <w:rsid w:val="008E0D07"/>
    <w:rsid w:val="008E4075"/>
    <w:rsid w:val="008E7331"/>
    <w:rsid w:val="008E7BE9"/>
    <w:rsid w:val="008F63CE"/>
    <w:rsid w:val="00910274"/>
    <w:rsid w:val="009104EA"/>
    <w:rsid w:val="00911E21"/>
    <w:rsid w:val="00913AF3"/>
    <w:rsid w:val="00914D77"/>
    <w:rsid w:val="0092269D"/>
    <w:rsid w:val="00930565"/>
    <w:rsid w:val="00931154"/>
    <w:rsid w:val="00932A21"/>
    <w:rsid w:val="00934A4E"/>
    <w:rsid w:val="00936807"/>
    <w:rsid w:val="00941F2E"/>
    <w:rsid w:val="00947100"/>
    <w:rsid w:val="009479C6"/>
    <w:rsid w:val="009523BF"/>
    <w:rsid w:val="0095395A"/>
    <w:rsid w:val="009557B8"/>
    <w:rsid w:val="00961246"/>
    <w:rsid w:val="00965A14"/>
    <w:rsid w:val="00974B59"/>
    <w:rsid w:val="009761B8"/>
    <w:rsid w:val="009811B4"/>
    <w:rsid w:val="00987B00"/>
    <w:rsid w:val="00992AE8"/>
    <w:rsid w:val="009932B7"/>
    <w:rsid w:val="009948E5"/>
    <w:rsid w:val="00996E7A"/>
    <w:rsid w:val="009A1292"/>
    <w:rsid w:val="009A3AEE"/>
    <w:rsid w:val="009A46AB"/>
    <w:rsid w:val="009B29CE"/>
    <w:rsid w:val="009B3903"/>
    <w:rsid w:val="009B6FB2"/>
    <w:rsid w:val="009C65C3"/>
    <w:rsid w:val="009C661A"/>
    <w:rsid w:val="009D0B1B"/>
    <w:rsid w:val="009D472A"/>
    <w:rsid w:val="009D4871"/>
    <w:rsid w:val="009D5DA6"/>
    <w:rsid w:val="009D76B2"/>
    <w:rsid w:val="009E1D4F"/>
    <w:rsid w:val="009E2451"/>
    <w:rsid w:val="009E59D3"/>
    <w:rsid w:val="009F2725"/>
    <w:rsid w:val="009F3EC9"/>
    <w:rsid w:val="009F6E91"/>
    <w:rsid w:val="009F7694"/>
    <w:rsid w:val="00A01484"/>
    <w:rsid w:val="00A03700"/>
    <w:rsid w:val="00A11A6C"/>
    <w:rsid w:val="00A14F37"/>
    <w:rsid w:val="00A20179"/>
    <w:rsid w:val="00A20BAA"/>
    <w:rsid w:val="00A23E1E"/>
    <w:rsid w:val="00A36818"/>
    <w:rsid w:val="00A374AF"/>
    <w:rsid w:val="00A414E5"/>
    <w:rsid w:val="00A41F14"/>
    <w:rsid w:val="00A42632"/>
    <w:rsid w:val="00A42B06"/>
    <w:rsid w:val="00A449E8"/>
    <w:rsid w:val="00A47660"/>
    <w:rsid w:val="00A55FB2"/>
    <w:rsid w:val="00A6067F"/>
    <w:rsid w:val="00A665E9"/>
    <w:rsid w:val="00A700B0"/>
    <w:rsid w:val="00A71B0E"/>
    <w:rsid w:val="00A7581A"/>
    <w:rsid w:val="00A80D96"/>
    <w:rsid w:val="00A81A3A"/>
    <w:rsid w:val="00A93CD7"/>
    <w:rsid w:val="00A94013"/>
    <w:rsid w:val="00A94458"/>
    <w:rsid w:val="00A946AD"/>
    <w:rsid w:val="00AA0994"/>
    <w:rsid w:val="00AA3556"/>
    <w:rsid w:val="00AA5160"/>
    <w:rsid w:val="00AA6D56"/>
    <w:rsid w:val="00AA6FFA"/>
    <w:rsid w:val="00AB0D6C"/>
    <w:rsid w:val="00AB1D76"/>
    <w:rsid w:val="00AB444B"/>
    <w:rsid w:val="00AB6347"/>
    <w:rsid w:val="00AB6E95"/>
    <w:rsid w:val="00AC0FE5"/>
    <w:rsid w:val="00AC428C"/>
    <w:rsid w:val="00AC46A1"/>
    <w:rsid w:val="00AC779F"/>
    <w:rsid w:val="00AD12FB"/>
    <w:rsid w:val="00AD16A7"/>
    <w:rsid w:val="00AD18FA"/>
    <w:rsid w:val="00AE277E"/>
    <w:rsid w:val="00AE3C44"/>
    <w:rsid w:val="00AE4479"/>
    <w:rsid w:val="00AE7831"/>
    <w:rsid w:val="00AE7947"/>
    <w:rsid w:val="00AF0BB3"/>
    <w:rsid w:val="00AF3297"/>
    <w:rsid w:val="00AF734D"/>
    <w:rsid w:val="00B0614B"/>
    <w:rsid w:val="00B06230"/>
    <w:rsid w:val="00B06777"/>
    <w:rsid w:val="00B06E6D"/>
    <w:rsid w:val="00B071DA"/>
    <w:rsid w:val="00B1215A"/>
    <w:rsid w:val="00B1288C"/>
    <w:rsid w:val="00B12C57"/>
    <w:rsid w:val="00B1550B"/>
    <w:rsid w:val="00B205A0"/>
    <w:rsid w:val="00B22248"/>
    <w:rsid w:val="00B319E5"/>
    <w:rsid w:val="00B32161"/>
    <w:rsid w:val="00B33202"/>
    <w:rsid w:val="00B348D6"/>
    <w:rsid w:val="00B34A02"/>
    <w:rsid w:val="00B374D3"/>
    <w:rsid w:val="00B423E2"/>
    <w:rsid w:val="00B44E87"/>
    <w:rsid w:val="00B459F7"/>
    <w:rsid w:val="00B45D9E"/>
    <w:rsid w:val="00B4631D"/>
    <w:rsid w:val="00B47E89"/>
    <w:rsid w:val="00B521E7"/>
    <w:rsid w:val="00B53C64"/>
    <w:rsid w:val="00B53D0B"/>
    <w:rsid w:val="00B62426"/>
    <w:rsid w:val="00B65DED"/>
    <w:rsid w:val="00B71224"/>
    <w:rsid w:val="00B71FE6"/>
    <w:rsid w:val="00B74AA3"/>
    <w:rsid w:val="00B7741C"/>
    <w:rsid w:val="00B8159D"/>
    <w:rsid w:val="00B84F29"/>
    <w:rsid w:val="00BA031B"/>
    <w:rsid w:val="00BA3144"/>
    <w:rsid w:val="00BA77CC"/>
    <w:rsid w:val="00BB0FBA"/>
    <w:rsid w:val="00BB3224"/>
    <w:rsid w:val="00BB3394"/>
    <w:rsid w:val="00BB3DCC"/>
    <w:rsid w:val="00BB60D3"/>
    <w:rsid w:val="00BB631A"/>
    <w:rsid w:val="00BB66BB"/>
    <w:rsid w:val="00BB7457"/>
    <w:rsid w:val="00BC7620"/>
    <w:rsid w:val="00BD47C2"/>
    <w:rsid w:val="00BE31F0"/>
    <w:rsid w:val="00BE7372"/>
    <w:rsid w:val="00BE7DBD"/>
    <w:rsid w:val="00BF5516"/>
    <w:rsid w:val="00C00123"/>
    <w:rsid w:val="00C005D3"/>
    <w:rsid w:val="00C03898"/>
    <w:rsid w:val="00C0457C"/>
    <w:rsid w:val="00C057C3"/>
    <w:rsid w:val="00C14490"/>
    <w:rsid w:val="00C152BF"/>
    <w:rsid w:val="00C16625"/>
    <w:rsid w:val="00C172A7"/>
    <w:rsid w:val="00C17785"/>
    <w:rsid w:val="00C224E1"/>
    <w:rsid w:val="00C22B6A"/>
    <w:rsid w:val="00C25F04"/>
    <w:rsid w:val="00C27859"/>
    <w:rsid w:val="00C33C6F"/>
    <w:rsid w:val="00C37978"/>
    <w:rsid w:val="00C42F49"/>
    <w:rsid w:val="00C46915"/>
    <w:rsid w:val="00C4784E"/>
    <w:rsid w:val="00C51295"/>
    <w:rsid w:val="00C533FD"/>
    <w:rsid w:val="00C53B0B"/>
    <w:rsid w:val="00C54ADE"/>
    <w:rsid w:val="00C551BA"/>
    <w:rsid w:val="00C60F7C"/>
    <w:rsid w:val="00C62866"/>
    <w:rsid w:val="00C64504"/>
    <w:rsid w:val="00C67A52"/>
    <w:rsid w:val="00C70684"/>
    <w:rsid w:val="00C71000"/>
    <w:rsid w:val="00C71655"/>
    <w:rsid w:val="00C7229C"/>
    <w:rsid w:val="00C725A9"/>
    <w:rsid w:val="00C73E04"/>
    <w:rsid w:val="00C760CD"/>
    <w:rsid w:val="00C77B19"/>
    <w:rsid w:val="00C81686"/>
    <w:rsid w:val="00C833CF"/>
    <w:rsid w:val="00C85EB9"/>
    <w:rsid w:val="00C95737"/>
    <w:rsid w:val="00CA1C26"/>
    <w:rsid w:val="00CA2CEC"/>
    <w:rsid w:val="00CA397D"/>
    <w:rsid w:val="00CA6179"/>
    <w:rsid w:val="00CA7105"/>
    <w:rsid w:val="00CA7A03"/>
    <w:rsid w:val="00CA7C39"/>
    <w:rsid w:val="00CB0E74"/>
    <w:rsid w:val="00CB34C4"/>
    <w:rsid w:val="00CB42E7"/>
    <w:rsid w:val="00CB6BFE"/>
    <w:rsid w:val="00CC00E4"/>
    <w:rsid w:val="00CC1785"/>
    <w:rsid w:val="00CC2073"/>
    <w:rsid w:val="00CC6438"/>
    <w:rsid w:val="00CC65E2"/>
    <w:rsid w:val="00CD2393"/>
    <w:rsid w:val="00CD6A5A"/>
    <w:rsid w:val="00CD6DE4"/>
    <w:rsid w:val="00CF31B8"/>
    <w:rsid w:val="00CF4B93"/>
    <w:rsid w:val="00CF6CD9"/>
    <w:rsid w:val="00CF6E04"/>
    <w:rsid w:val="00D01963"/>
    <w:rsid w:val="00D038AE"/>
    <w:rsid w:val="00D07EA2"/>
    <w:rsid w:val="00D13199"/>
    <w:rsid w:val="00D13BAA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7094"/>
    <w:rsid w:val="00D400E3"/>
    <w:rsid w:val="00D41D23"/>
    <w:rsid w:val="00D426F4"/>
    <w:rsid w:val="00D42E9B"/>
    <w:rsid w:val="00D438CA"/>
    <w:rsid w:val="00D46FC9"/>
    <w:rsid w:val="00D525A0"/>
    <w:rsid w:val="00D55329"/>
    <w:rsid w:val="00D60D41"/>
    <w:rsid w:val="00D61785"/>
    <w:rsid w:val="00D6315B"/>
    <w:rsid w:val="00D70087"/>
    <w:rsid w:val="00D716B8"/>
    <w:rsid w:val="00D71E5F"/>
    <w:rsid w:val="00D7374B"/>
    <w:rsid w:val="00D73AE3"/>
    <w:rsid w:val="00D76E33"/>
    <w:rsid w:val="00D77829"/>
    <w:rsid w:val="00D80BAB"/>
    <w:rsid w:val="00D8118A"/>
    <w:rsid w:val="00D81542"/>
    <w:rsid w:val="00D84CE5"/>
    <w:rsid w:val="00D8683B"/>
    <w:rsid w:val="00D8685D"/>
    <w:rsid w:val="00D91975"/>
    <w:rsid w:val="00D936F0"/>
    <w:rsid w:val="00D93F52"/>
    <w:rsid w:val="00DA0CB1"/>
    <w:rsid w:val="00DA48B4"/>
    <w:rsid w:val="00DB208D"/>
    <w:rsid w:val="00DB5BF5"/>
    <w:rsid w:val="00DB6A96"/>
    <w:rsid w:val="00DC0376"/>
    <w:rsid w:val="00DC2C89"/>
    <w:rsid w:val="00DC67F8"/>
    <w:rsid w:val="00DD1C53"/>
    <w:rsid w:val="00DD3447"/>
    <w:rsid w:val="00DD503A"/>
    <w:rsid w:val="00DD6EE5"/>
    <w:rsid w:val="00DE05B1"/>
    <w:rsid w:val="00DE79C1"/>
    <w:rsid w:val="00DF1F51"/>
    <w:rsid w:val="00DF4786"/>
    <w:rsid w:val="00DF6A34"/>
    <w:rsid w:val="00E03238"/>
    <w:rsid w:val="00E138A2"/>
    <w:rsid w:val="00E17EBB"/>
    <w:rsid w:val="00E24EEA"/>
    <w:rsid w:val="00E27E79"/>
    <w:rsid w:val="00E3059A"/>
    <w:rsid w:val="00E36E9E"/>
    <w:rsid w:val="00E42982"/>
    <w:rsid w:val="00E50114"/>
    <w:rsid w:val="00E5244F"/>
    <w:rsid w:val="00E5636D"/>
    <w:rsid w:val="00E57F25"/>
    <w:rsid w:val="00E60ED3"/>
    <w:rsid w:val="00E61990"/>
    <w:rsid w:val="00E62962"/>
    <w:rsid w:val="00E6511D"/>
    <w:rsid w:val="00E71D20"/>
    <w:rsid w:val="00E7241D"/>
    <w:rsid w:val="00E7328C"/>
    <w:rsid w:val="00E75A52"/>
    <w:rsid w:val="00E76C8C"/>
    <w:rsid w:val="00E825F2"/>
    <w:rsid w:val="00E8353A"/>
    <w:rsid w:val="00E91F46"/>
    <w:rsid w:val="00E94A0F"/>
    <w:rsid w:val="00E94B49"/>
    <w:rsid w:val="00E94B55"/>
    <w:rsid w:val="00E9615C"/>
    <w:rsid w:val="00EA1283"/>
    <w:rsid w:val="00EA4305"/>
    <w:rsid w:val="00EA5C8C"/>
    <w:rsid w:val="00EA67D0"/>
    <w:rsid w:val="00EA77BB"/>
    <w:rsid w:val="00EB0458"/>
    <w:rsid w:val="00EB116A"/>
    <w:rsid w:val="00EC0148"/>
    <w:rsid w:val="00EC3049"/>
    <w:rsid w:val="00EC7A1D"/>
    <w:rsid w:val="00ED06F5"/>
    <w:rsid w:val="00ED3997"/>
    <w:rsid w:val="00EE1059"/>
    <w:rsid w:val="00EE1695"/>
    <w:rsid w:val="00EE430D"/>
    <w:rsid w:val="00EE6EA6"/>
    <w:rsid w:val="00EE7E58"/>
    <w:rsid w:val="00EF09D4"/>
    <w:rsid w:val="00EF292A"/>
    <w:rsid w:val="00EF2A7C"/>
    <w:rsid w:val="00EF3C07"/>
    <w:rsid w:val="00F039A4"/>
    <w:rsid w:val="00F05187"/>
    <w:rsid w:val="00F103CC"/>
    <w:rsid w:val="00F1304F"/>
    <w:rsid w:val="00F14F68"/>
    <w:rsid w:val="00F160D2"/>
    <w:rsid w:val="00F216CC"/>
    <w:rsid w:val="00F21DFD"/>
    <w:rsid w:val="00F24839"/>
    <w:rsid w:val="00F27692"/>
    <w:rsid w:val="00F3149D"/>
    <w:rsid w:val="00F317A5"/>
    <w:rsid w:val="00F33BB1"/>
    <w:rsid w:val="00F3510D"/>
    <w:rsid w:val="00F37FEB"/>
    <w:rsid w:val="00F40C31"/>
    <w:rsid w:val="00F4526E"/>
    <w:rsid w:val="00F4544B"/>
    <w:rsid w:val="00F46BCF"/>
    <w:rsid w:val="00F47078"/>
    <w:rsid w:val="00F50285"/>
    <w:rsid w:val="00F515A6"/>
    <w:rsid w:val="00F51FE8"/>
    <w:rsid w:val="00F527AC"/>
    <w:rsid w:val="00F63409"/>
    <w:rsid w:val="00F64D4A"/>
    <w:rsid w:val="00F67250"/>
    <w:rsid w:val="00F73854"/>
    <w:rsid w:val="00F763BD"/>
    <w:rsid w:val="00F76456"/>
    <w:rsid w:val="00F76CFD"/>
    <w:rsid w:val="00F80420"/>
    <w:rsid w:val="00F84BEE"/>
    <w:rsid w:val="00F902EB"/>
    <w:rsid w:val="00F96738"/>
    <w:rsid w:val="00F97E5C"/>
    <w:rsid w:val="00FA3E6E"/>
    <w:rsid w:val="00FA4177"/>
    <w:rsid w:val="00FA5E91"/>
    <w:rsid w:val="00FA6BC8"/>
    <w:rsid w:val="00FA6C64"/>
    <w:rsid w:val="00FA77FF"/>
    <w:rsid w:val="00FB144C"/>
    <w:rsid w:val="00FB16CC"/>
    <w:rsid w:val="00FB5305"/>
    <w:rsid w:val="00FB5C3B"/>
    <w:rsid w:val="00FC2B95"/>
    <w:rsid w:val="00FC4441"/>
    <w:rsid w:val="00FC55D9"/>
    <w:rsid w:val="00FC6DB5"/>
    <w:rsid w:val="00FD08BA"/>
    <w:rsid w:val="00FD242F"/>
    <w:rsid w:val="00FD4B38"/>
    <w:rsid w:val="00FD76BC"/>
    <w:rsid w:val="00FE3F7E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D3D19"/>
  <w15:chartTrackingRefBased/>
  <w15:docId w15:val="{D12CC2D5-5FBA-4110-91D5-097F9F12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5D7375"/>
    <w:rPr>
      <w:rFonts w:ascii="Arial" w:hAnsi="Arial"/>
      <w:b/>
      <w:lang w:eastAsia="ar-SA"/>
    </w:rPr>
  </w:style>
  <w:style w:type="paragraph" w:customStyle="1" w:styleId="Nagwek10">
    <w:name w:val="Nagłówek1"/>
    <w:basedOn w:val="Normalny"/>
    <w:next w:val="Tekstpodstawowy"/>
    <w:rsid w:val="00D55329"/>
    <w:pPr>
      <w:tabs>
        <w:tab w:val="center" w:pos="4536"/>
        <w:tab w:val="right" w:pos="9072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68FC-CE03-49B8-BB69-C7538A2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5</cp:revision>
  <cp:lastPrinted>2020-03-10T07:46:00Z</cp:lastPrinted>
  <dcterms:created xsi:type="dcterms:W3CDTF">2025-09-05T07:55:00Z</dcterms:created>
  <dcterms:modified xsi:type="dcterms:W3CDTF">2026-02-12T11:34:00Z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f006980c3fc2e35c338c7271f9734934e13c3fac3f904ae75419f77b0f4d581c</vt:lpwstr>
  </property>
</Properties>
</file>