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3EDDCDDB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121E97">
        <w:rPr>
          <w:rFonts w:ascii="Calibri" w:hAnsi="Calibri"/>
          <w:b/>
          <w:sz w:val="40"/>
          <w:szCs w:val="40"/>
        </w:rPr>
        <w:t>ONLINE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1A5C26">
        <w:rPr>
          <w:rFonts w:ascii="Calibri" w:hAnsi="Calibri"/>
          <w:b/>
          <w:sz w:val="32"/>
        </w:rPr>
        <w:t>12-13 marca</w:t>
      </w:r>
      <w:r w:rsidR="00D608C9">
        <w:rPr>
          <w:rFonts w:ascii="Calibri" w:hAnsi="Calibri"/>
          <w:b/>
          <w:sz w:val="32"/>
        </w:rPr>
        <w:t xml:space="preserve">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A42E98">
        <w:rPr>
          <w:rFonts w:ascii="Calibri" w:hAnsi="Calibri"/>
          <w:b/>
          <w:sz w:val="32"/>
        </w:rPr>
        <w:t>6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 xml:space="preserve">miejsce, sposób i ramy czasowe udostępniania SWZ Kryteria oceny ofert (w tym głównie </w:t>
      </w:r>
      <w:proofErr w:type="spellStart"/>
      <w:r w:rsidRPr="00C23F87">
        <w:rPr>
          <w:rFonts w:cs="Calibri"/>
          <w:bCs/>
          <w:sz w:val="20"/>
          <w:szCs w:val="20"/>
        </w:rPr>
        <w:t>pozacenowe</w:t>
      </w:r>
      <w:proofErr w:type="spellEnd"/>
      <w:r w:rsidRPr="00C23F87">
        <w:rPr>
          <w:rFonts w:cs="Calibri"/>
          <w:bCs/>
          <w:sz w:val="20"/>
          <w:szCs w:val="20"/>
        </w:rPr>
        <w:t>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727AA5B6" w:rsidR="00004341" w:rsidRPr="00E4129E" w:rsidRDefault="001A5C26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12-13 marca</w:t>
      </w:r>
      <w:r w:rsidR="00234080">
        <w:rPr>
          <w:rFonts w:ascii="Calibri" w:hAnsi="Calibri"/>
          <w:b/>
          <w:sz w:val="26"/>
          <w:szCs w:val="26"/>
        </w:rPr>
        <w:t xml:space="preserve">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 w:rsidR="00FA76EE" w:rsidRPr="00FA76EE">
        <w:rPr>
          <w:rFonts w:ascii="Calibri" w:hAnsi="Calibri"/>
          <w:b/>
          <w:sz w:val="36"/>
          <w:szCs w:val="36"/>
        </w:rPr>
        <w:t xml:space="preserve">SZKOLENIE </w:t>
      </w:r>
      <w:r w:rsidR="00121E97">
        <w:rPr>
          <w:rFonts w:ascii="Calibri" w:hAnsi="Calibri"/>
          <w:b/>
          <w:sz w:val="36"/>
          <w:szCs w:val="36"/>
        </w:rPr>
        <w:t>ONLINE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434B5F">
        <w:rPr>
          <w:rFonts w:ascii="Calibri" w:hAnsi="Calibri"/>
          <w:b/>
          <w:sz w:val="24"/>
          <w:szCs w:val="24"/>
        </w:rPr>
        <w:t xml:space="preserve"> 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121E97">
        <w:rPr>
          <w:rFonts w:ascii="Calibri" w:hAnsi="Calibri"/>
          <w:b/>
          <w:sz w:val="24"/>
          <w:szCs w:val="24"/>
        </w:rPr>
        <w:t>8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121E97">
        <w:rPr>
          <w:rFonts w:ascii="Calibri" w:hAnsi="Calibri"/>
          <w:b/>
          <w:sz w:val="24"/>
          <w:szCs w:val="24"/>
        </w:rPr>
        <w:t>4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45B8EAF" w14:textId="24FF0910" w:rsidR="00421989" w:rsidRDefault="00421989" w:rsidP="00421989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</w:t>
      </w:r>
      <w:r w:rsidR="00A42E98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>w przypadku finansowania szkolenia ze środków publicznych w co najmniej 70% (faktura VAT zw.). W pozostałych przypadkach koszt szkolenia wynosi 1</w:t>
      </w:r>
      <w:r w:rsidR="00A42E98">
        <w:rPr>
          <w:rFonts w:ascii="Calibri" w:hAnsi="Calibri"/>
          <w:b/>
          <w:sz w:val="20"/>
        </w:rPr>
        <w:t>57</w:t>
      </w:r>
      <w:r>
        <w:rPr>
          <w:rFonts w:ascii="Calibri" w:hAnsi="Calibri"/>
          <w:b/>
          <w:sz w:val="20"/>
        </w:rPr>
        <w:t xml:space="preserve">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577DA537" w14:textId="77777777" w:rsidR="00421989" w:rsidRPr="00864522" w:rsidRDefault="00421989" w:rsidP="00421989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0A38206D" w14:textId="77777777" w:rsidR="00421989" w:rsidRDefault="00421989" w:rsidP="00421989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2640A93A" w14:textId="77777777" w:rsidR="00421989" w:rsidRDefault="00421989" w:rsidP="00421989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19A8CF51" w14:textId="77777777" w:rsidR="00421989" w:rsidRDefault="00421989" w:rsidP="00421989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7C262792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EC90160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046AB19" w14:textId="77777777" w:rsidR="00421989" w:rsidRDefault="00421989" w:rsidP="00421989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121EB527" w14:textId="77777777" w:rsidR="00421989" w:rsidRPr="00864522" w:rsidRDefault="00421989" w:rsidP="00421989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3F184F31" w14:textId="77777777" w:rsidR="00421989" w:rsidRDefault="00421989" w:rsidP="00421989">
      <w:pPr>
        <w:pStyle w:val="Tekstpodstawowy"/>
        <w:rPr>
          <w:rFonts w:ascii="Calibri" w:hAnsi="Calibri"/>
          <w:sz w:val="21"/>
          <w:szCs w:val="21"/>
        </w:rPr>
      </w:pPr>
    </w:p>
    <w:p w14:paraId="22A2E338" w14:textId="77777777" w:rsidR="00421989" w:rsidRDefault="00421989" w:rsidP="00421989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5DF39BB5" w14:textId="5E185B63" w:rsidR="00421989" w:rsidRPr="00864522" w:rsidRDefault="00234080" w:rsidP="00421989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F3199C" wp14:editId="46163C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0976755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336D10C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5A949B7" w14:textId="77777777" w:rsidR="00421989" w:rsidRDefault="00421989" w:rsidP="00421989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2A7DDEF4" w14:textId="77777777" w:rsidR="00421989" w:rsidRDefault="00421989" w:rsidP="00421989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39DEF894" w14:textId="77777777" w:rsidR="00DD4FFE" w:rsidRPr="00C67922" w:rsidRDefault="00421989" w:rsidP="00421989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DD4FFE" w:rsidRPr="00C67922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05C8" w14:textId="77777777" w:rsidR="00655657" w:rsidRDefault="00655657">
      <w:r>
        <w:separator/>
      </w:r>
    </w:p>
  </w:endnote>
  <w:endnote w:type="continuationSeparator" w:id="0">
    <w:p w14:paraId="54E1D3C4" w14:textId="77777777" w:rsidR="00655657" w:rsidRDefault="0065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BB1117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E43E" w14:textId="77777777" w:rsidR="00655657" w:rsidRDefault="00655657">
      <w:r>
        <w:separator/>
      </w:r>
    </w:p>
  </w:footnote>
  <w:footnote w:type="continuationSeparator" w:id="0">
    <w:p w14:paraId="408B7E3E" w14:textId="77777777" w:rsidR="00655657" w:rsidRDefault="0065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A5C26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3F1"/>
    <w:rsid w:val="00402AB8"/>
    <w:rsid w:val="00405E11"/>
    <w:rsid w:val="00411070"/>
    <w:rsid w:val="00415335"/>
    <w:rsid w:val="00415755"/>
    <w:rsid w:val="00416435"/>
    <w:rsid w:val="00417EE9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55657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7694"/>
    <w:rsid w:val="00E4772D"/>
    <w:rsid w:val="00E5204D"/>
    <w:rsid w:val="00E52698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1225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4</cp:revision>
  <cp:lastPrinted>2021-05-28T07:17:00Z</cp:lastPrinted>
  <dcterms:created xsi:type="dcterms:W3CDTF">2025-11-07T12:53:00Z</dcterms:created>
  <dcterms:modified xsi:type="dcterms:W3CDTF">2026-02-04T14:25:00Z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