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3CA73D53" w14:textId="0AF4E271" w:rsidR="004D5005" w:rsidRDefault="00D459E6" w:rsidP="004D5005">
      <w:pPr>
        <w:pStyle w:val="Tekstpodstawowywcity3"/>
        <w:spacing w:after="0"/>
        <w:ind w:left="0"/>
        <w:jc w:val="center"/>
        <w:rPr>
          <w:rFonts w:ascii="Calibri" w:hAnsi="Calibri"/>
          <w:b/>
          <w:sz w:val="44"/>
          <w:szCs w:val="44"/>
        </w:rPr>
      </w:pPr>
      <w:r w:rsidRPr="00BF71D2">
        <w:rPr>
          <w:rFonts w:ascii="Calibri" w:hAnsi="Calibri"/>
          <w:b/>
          <w:sz w:val="44"/>
          <w:szCs w:val="44"/>
        </w:rPr>
        <w:t>„</w:t>
      </w:r>
      <w:r w:rsidR="0045090E" w:rsidRPr="00BF71D2">
        <w:rPr>
          <w:rFonts w:ascii="Calibri" w:hAnsi="Calibri"/>
          <w:b/>
          <w:sz w:val="44"/>
          <w:szCs w:val="44"/>
        </w:rPr>
        <w:t xml:space="preserve">Przygotowanie postępowań o udzielenie zamówień </w:t>
      </w:r>
    </w:p>
    <w:p w14:paraId="245840A5" w14:textId="77777777" w:rsidR="001F10E9" w:rsidRDefault="0045090E" w:rsidP="004D5005">
      <w:pPr>
        <w:pStyle w:val="Tekstpodstawowywcity3"/>
        <w:spacing w:after="0"/>
        <w:ind w:left="0"/>
        <w:jc w:val="center"/>
        <w:rPr>
          <w:rFonts w:ascii="Calibri" w:hAnsi="Calibri"/>
          <w:b/>
          <w:sz w:val="44"/>
          <w:szCs w:val="44"/>
        </w:rPr>
      </w:pPr>
      <w:r w:rsidRPr="00BF71D2">
        <w:rPr>
          <w:rFonts w:ascii="Calibri" w:hAnsi="Calibri"/>
          <w:b/>
          <w:sz w:val="44"/>
          <w:szCs w:val="44"/>
        </w:rPr>
        <w:t>publicznych w 2026 r.</w:t>
      </w:r>
      <w:r w:rsidR="001F10E9">
        <w:rPr>
          <w:rFonts w:ascii="Calibri" w:hAnsi="Calibri"/>
          <w:b/>
          <w:sz w:val="44"/>
          <w:szCs w:val="44"/>
        </w:rPr>
        <w:t xml:space="preserve"> - </w:t>
      </w:r>
      <w:r w:rsidRPr="00BF71D2">
        <w:rPr>
          <w:rFonts w:ascii="Calibri" w:hAnsi="Calibri"/>
          <w:b/>
          <w:sz w:val="44"/>
          <w:szCs w:val="44"/>
        </w:rPr>
        <w:t xml:space="preserve">aktualna praktyka, niezbędne </w:t>
      </w:r>
    </w:p>
    <w:p w14:paraId="22E0FC28" w14:textId="5352A386" w:rsidR="0045090E" w:rsidRPr="00BF71D2" w:rsidRDefault="0045090E" w:rsidP="004D5005">
      <w:pPr>
        <w:pStyle w:val="Tekstpodstawowywcity3"/>
        <w:spacing w:after="0"/>
        <w:ind w:left="0"/>
        <w:jc w:val="center"/>
        <w:rPr>
          <w:rFonts w:ascii="Calibri" w:hAnsi="Calibri"/>
          <w:b/>
          <w:sz w:val="44"/>
          <w:szCs w:val="44"/>
        </w:rPr>
      </w:pPr>
      <w:r w:rsidRPr="00BF71D2">
        <w:rPr>
          <w:rFonts w:ascii="Calibri" w:hAnsi="Calibri"/>
          <w:b/>
          <w:sz w:val="44"/>
          <w:szCs w:val="44"/>
        </w:rPr>
        <w:t xml:space="preserve">korekty dokumentacji </w:t>
      </w:r>
      <w:r w:rsidR="00341CDC">
        <w:rPr>
          <w:rFonts w:ascii="Calibri" w:hAnsi="Calibri"/>
          <w:b/>
          <w:sz w:val="44"/>
          <w:szCs w:val="44"/>
        </w:rPr>
        <w:t>w związku ze zmianami.</w:t>
      </w:r>
      <w:r w:rsidRPr="00BF71D2">
        <w:rPr>
          <w:rFonts w:ascii="Calibri" w:hAnsi="Calibri"/>
          <w:b/>
          <w:sz w:val="44"/>
          <w:szCs w:val="44"/>
        </w:rPr>
        <w:t>”</w:t>
      </w:r>
    </w:p>
    <w:p w14:paraId="470FF59E" w14:textId="34BD35E4" w:rsidR="00987344" w:rsidRPr="005D5002" w:rsidRDefault="00987344" w:rsidP="0045090E">
      <w:pPr>
        <w:pStyle w:val="Tekstpodstawowywcity3"/>
        <w:spacing w:before="120"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5D5002">
        <w:rPr>
          <w:rFonts w:ascii="Calibri" w:hAnsi="Calibri"/>
          <w:b/>
          <w:sz w:val="40"/>
          <w:szCs w:val="40"/>
          <w:u w:val="single"/>
        </w:rPr>
        <w:t>Piotr Sperczyński</w:t>
      </w:r>
      <w:r w:rsidRPr="005D5002">
        <w:rPr>
          <w:rFonts w:ascii="Calibri" w:hAnsi="Calibri"/>
          <w:b/>
          <w:sz w:val="40"/>
          <w:szCs w:val="40"/>
        </w:rPr>
        <w:t>*,</w:t>
      </w:r>
      <w:r w:rsidR="00E274E3">
        <w:rPr>
          <w:rFonts w:ascii="Calibri" w:hAnsi="Calibri"/>
          <w:b/>
          <w:sz w:val="40"/>
          <w:szCs w:val="40"/>
        </w:rPr>
        <w:t xml:space="preserve"> </w:t>
      </w:r>
      <w:r w:rsidR="00D058A9">
        <w:rPr>
          <w:rFonts w:ascii="Calibri" w:hAnsi="Calibri"/>
          <w:b/>
          <w:sz w:val="40"/>
          <w:szCs w:val="40"/>
        </w:rPr>
        <w:t>OPOLE</w:t>
      </w:r>
      <w:r w:rsidRPr="005D5002">
        <w:rPr>
          <w:rFonts w:ascii="Calibri" w:hAnsi="Calibri"/>
          <w:b/>
          <w:sz w:val="40"/>
          <w:szCs w:val="40"/>
        </w:rPr>
        <w:t xml:space="preserve">, </w:t>
      </w:r>
      <w:r w:rsidR="00E274E3">
        <w:rPr>
          <w:rFonts w:ascii="Calibri" w:hAnsi="Calibri"/>
          <w:b/>
          <w:sz w:val="40"/>
          <w:szCs w:val="40"/>
        </w:rPr>
        <w:t>1</w:t>
      </w:r>
      <w:r w:rsidR="00D058A9">
        <w:rPr>
          <w:rFonts w:ascii="Calibri" w:hAnsi="Calibri"/>
          <w:b/>
          <w:sz w:val="40"/>
          <w:szCs w:val="40"/>
        </w:rPr>
        <w:t>6</w:t>
      </w:r>
      <w:r w:rsidR="00493211">
        <w:rPr>
          <w:rFonts w:ascii="Calibri" w:hAnsi="Calibri"/>
          <w:b/>
          <w:sz w:val="40"/>
          <w:szCs w:val="40"/>
        </w:rPr>
        <w:t xml:space="preserve"> </w:t>
      </w:r>
      <w:r w:rsidR="00E274E3">
        <w:rPr>
          <w:rFonts w:ascii="Calibri" w:hAnsi="Calibri"/>
          <w:b/>
          <w:sz w:val="40"/>
          <w:szCs w:val="40"/>
        </w:rPr>
        <w:t xml:space="preserve">kwietnia </w:t>
      </w:r>
      <w:r w:rsidR="00EF3DD5" w:rsidRPr="005D5002">
        <w:rPr>
          <w:rFonts w:ascii="Calibri" w:hAnsi="Calibri"/>
          <w:b/>
          <w:sz w:val="40"/>
          <w:szCs w:val="40"/>
        </w:rPr>
        <w:t>202</w:t>
      </w:r>
      <w:r w:rsidR="00601855">
        <w:rPr>
          <w:rFonts w:ascii="Calibri" w:hAnsi="Calibri"/>
          <w:b/>
          <w:sz w:val="40"/>
          <w:szCs w:val="40"/>
        </w:rPr>
        <w:t>6</w:t>
      </w:r>
      <w:r w:rsidRPr="005D5002">
        <w:rPr>
          <w:rFonts w:ascii="Calibri" w:hAnsi="Calibri"/>
          <w:b/>
          <w:sz w:val="40"/>
          <w:szCs w:val="40"/>
        </w:rPr>
        <w:t xml:space="preserve"> roku</w:t>
      </w:r>
    </w:p>
    <w:p w14:paraId="04B3A4A4" w14:textId="7CBE475A" w:rsidR="00EC5131" w:rsidRPr="00BF71D2" w:rsidRDefault="00E7666D" w:rsidP="00BF71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</w:rPr>
      </w:pPr>
      <w:r w:rsidRPr="00BF71D2">
        <w:rPr>
          <w:rFonts w:ascii="Calibri" w:hAnsi="Calibri"/>
          <w:b/>
          <w:bCs/>
          <w:i/>
        </w:rPr>
        <w:t>*Piotr Sperczyński</w:t>
      </w:r>
      <w:r w:rsidRPr="00BF71D2">
        <w:rPr>
          <w:rFonts w:ascii="Calibri" w:hAnsi="Calibri"/>
          <w:b/>
          <w:i/>
        </w:rPr>
        <w:t xml:space="preserve"> – </w:t>
      </w:r>
      <w:r w:rsidRPr="00BF71D2">
        <w:rPr>
          <w:rFonts w:ascii="Calibri" w:hAnsi="Calibri"/>
          <w:i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</w:t>
      </w:r>
      <w:r w:rsidR="00C10628" w:rsidRPr="00BF71D2">
        <w:rPr>
          <w:rFonts w:ascii="Calibri" w:hAnsi="Calibri"/>
          <w:i/>
        </w:rPr>
        <w:t xml:space="preserve"> </w:t>
      </w:r>
      <w:r w:rsidR="0073386F" w:rsidRPr="00BF71D2">
        <w:rPr>
          <w:rFonts w:ascii="Calibri" w:hAnsi="Calibri"/>
          <w:i/>
        </w:rPr>
        <w:t>ponad</w:t>
      </w:r>
      <w:r w:rsidRPr="00BF71D2">
        <w:rPr>
          <w:rFonts w:ascii="Calibri" w:hAnsi="Calibri"/>
          <w:i/>
        </w:rPr>
        <w:t xml:space="preserve"> 27 lat. W rankingach popularności osób prowadzących szkolenia niezmiennie zajmuje czołowe pozycje.</w:t>
      </w:r>
    </w:p>
    <w:p w14:paraId="096A9AEA" w14:textId="77777777" w:rsidR="00BF71D2" w:rsidRDefault="00BF71D2" w:rsidP="00BF71D2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ABFD847" w14:textId="3E2E6E1C" w:rsidR="00BF71D2" w:rsidRPr="00BF71D2" w:rsidRDefault="00BF71D2" w:rsidP="00BF71D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Wprowadzenie. Analiza aktualnego stanu prawnego z uwzględnieniem najnowszych zmian</w:t>
      </w:r>
      <w:r w:rsidR="004D5005">
        <w:rPr>
          <w:rFonts w:asciiTheme="minorHAnsi" w:hAnsiTheme="minorHAnsi" w:cstheme="minorHAnsi"/>
          <w:b/>
          <w:sz w:val="24"/>
          <w:szCs w:val="24"/>
        </w:rPr>
        <w:t>:</w:t>
      </w:r>
    </w:p>
    <w:p w14:paraId="2CD91E8B" w14:textId="77777777" w:rsidR="00BF71D2" w:rsidRPr="00BF71D2" w:rsidRDefault="00BF71D2" w:rsidP="00BF71D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Zmiany do ustawy </w:t>
      </w:r>
      <w:proofErr w:type="spellStart"/>
      <w:r w:rsidRPr="00BF71D2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BF71D2">
        <w:rPr>
          <w:rFonts w:asciiTheme="minorHAnsi" w:hAnsiTheme="minorHAnsi" w:cstheme="minorHAnsi"/>
          <w:sz w:val="24"/>
          <w:szCs w:val="24"/>
        </w:rPr>
        <w:t xml:space="preserve"> – znaczenie daty wszczęcia postępowania.</w:t>
      </w:r>
    </w:p>
    <w:p w14:paraId="207592FD" w14:textId="77777777" w:rsidR="00BF71D2" w:rsidRPr="00BF71D2" w:rsidRDefault="00BF71D2" w:rsidP="00BF71D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Akty wykonawcze – rozporządzenia i inne przepisy mające wpływ na przygotowanie postępowań.</w:t>
      </w:r>
    </w:p>
    <w:p w14:paraId="773F38AB" w14:textId="74B5CE98" w:rsidR="00BF71D2" w:rsidRDefault="00BF71D2" w:rsidP="00BF71D2">
      <w:pPr>
        <w:pStyle w:val="Akapitzlist"/>
        <w:numPr>
          <w:ilvl w:val="1"/>
          <w:numId w:val="37"/>
        </w:numPr>
        <w:spacing w:before="120" w:after="120" w:line="240" w:lineRule="auto"/>
        <w:ind w:left="107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Zapomniane wymagania i obowiązki – o czym warto pamiętać przygotowując postępowanie.</w:t>
      </w:r>
    </w:p>
    <w:p w14:paraId="1DE8924E" w14:textId="77777777" w:rsidR="00BF71D2" w:rsidRPr="00BF71D2" w:rsidRDefault="00BF71D2" w:rsidP="00BF71D2">
      <w:pPr>
        <w:pStyle w:val="Akapitzlist"/>
        <w:spacing w:before="120" w:after="120" w:line="240" w:lineRule="auto"/>
        <w:ind w:left="107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9E0105E" w14:textId="249CB429" w:rsidR="00BF71D2" w:rsidRPr="00BF71D2" w:rsidRDefault="00BF71D2" w:rsidP="00BF71D2">
      <w:pPr>
        <w:pStyle w:val="Akapitzlist"/>
        <w:numPr>
          <w:ilvl w:val="0"/>
          <w:numId w:val="36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Zmiany w systemie zamówień publicznych i ich wpływ na przygotowywane postępowania w roku 2026. Informacje dodatkowe w procedurach o wartości zamówienia poniżej oraz równej lub powyżej 170 0000 zł oraz powyżej progów unijnych</w:t>
      </w:r>
      <w:r w:rsidR="004D5005">
        <w:rPr>
          <w:rFonts w:asciiTheme="minorHAnsi" w:hAnsiTheme="minorHAnsi" w:cstheme="minorHAnsi"/>
          <w:b/>
          <w:sz w:val="24"/>
          <w:szCs w:val="24"/>
        </w:rPr>
        <w:t>:</w:t>
      </w:r>
    </w:p>
    <w:p w14:paraId="63E0ADA1" w14:textId="77777777" w:rsidR="00BF71D2" w:rsidRPr="00BF71D2" w:rsidRDefault="00BF71D2" w:rsidP="00BF71D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Przygotowanie do postępowania – dokumentacja postępowania. Korekta – jak sprawdzić, a może jak poprawnie przygotować?</w:t>
      </w:r>
    </w:p>
    <w:p w14:paraId="3D71DE44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Opis przedmiotu zamówienia.</w:t>
      </w:r>
    </w:p>
    <w:p w14:paraId="5468BC4E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Warunki udziału w postępowaniu.</w:t>
      </w:r>
    </w:p>
    <w:p w14:paraId="510CE1DD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Warunki zamówienia.</w:t>
      </w:r>
    </w:p>
    <w:p w14:paraId="7641B9D7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Specyfikację warunków zamówienia.</w:t>
      </w:r>
    </w:p>
    <w:p w14:paraId="52837626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Kryteria oceny ofert.</w:t>
      </w:r>
    </w:p>
    <w:p w14:paraId="18587230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Żądane oświadczenia / podmiotowe środki dowodowe.</w:t>
      </w:r>
    </w:p>
    <w:p w14:paraId="142161E0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Projekt umowy.</w:t>
      </w:r>
    </w:p>
    <w:p w14:paraId="5FB477F5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Podstawy wykluczenia.</w:t>
      </w:r>
    </w:p>
    <w:p w14:paraId="296AEAF1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Certyfikację wykonawców – postępowania wszczynane od 12 lipca 2026 roku.</w:t>
      </w:r>
    </w:p>
    <w:p w14:paraId="05C3D979" w14:textId="77777777" w:rsidR="00BF71D2" w:rsidRPr="00BF71D2" w:rsidRDefault="00BF71D2" w:rsidP="00BF71D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Miejsca w dokumentacji postępowania wymagające weryfikacji – co należy poprawić, zmodyfikować lub uzupełnić w 2026 r.</w:t>
      </w:r>
    </w:p>
    <w:p w14:paraId="4E45C42D" w14:textId="56110027" w:rsidR="00BF71D2" w:rsidRPr="00BF71D2" w:rsidRDefault="00BF71D2" w:rsidP="00BF71D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Szacowanie wartości zamówienia – kiedy należy sumować dostawy, usługi i roboty budowlane, a kiedy nie. </w:t>
      </w:r>
      <w:r w:rsidR="004D5005">
        <w:rPr>
          <w:rFonts w:asciiTheme="minorHAnsi" w:hAnsiTheme="minorHAnsi" w:cstheme="minorHAnsi"/>
          <w:bCs/>
          <w:sz w:val="24"/>
          <w:szCs w:val="24"/>
        </w:rPr>
        <w:t xml:space="preserve"> ZAJĘCIA WARSZTATOWE w </w:t>
      </w:r>
      <w:r w:rsidR="004D5005" w:rsidRPr="004D5005">
        <w:rPr>
          <w:rFonts w:asciiTheme="minorHAnsi" w:hAnsiTheme="minorHAnsi" w:cstheme="minorHAnsi"/>
          <w:bCs/>
          <w:sz w:val="24"/>
          <w:szCs w:val="24"/>
        </w:rPr>
        <w:t>oparciu o m</w:t>
      </w:r>
      <w:r w:rsidRPr="004D5005">
        <w:rPr>
          <w:rFonts w:asciiTheme="minorHAnsi" w:hAnsiTheme="minorHAnsi" w:cstheme="minorHAnsi"/>
          <w:bCs/>
          <w:sz w:val="24"/>
          <w:szCs w:val="24"/>
        </w:rPr>
        <w:t>ateriał autorski opracowany przez prowadzącego na podstawie wyroków KIO oraz WSA.</w:t>
      </w:r>
      <w:r w:rsidRPr="00BF71D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 </w:t>
      </w:r>
    </w:p>
    <w:p w14:paraId="2F9D108C" w14:textId="77777777" w:rsidR="00BF71D2" w:rsidRPr="00BF71D2" w:rsidRDefault="00BF71D2" w:rsidP="00BF71D2">
      <w:pPr>
        <w:pStyle w:val="Akapitzlist"/>
        <w:spacing w:after="0" w:line="240" w:lineRule="auto"/>
        <w:ind w:left="108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583C225" w14:textId="77777777" w:rsidR="00BF71D2" w:rsidRPr="00BF71D2" w:rsidRDefault="00BF71D2" w:rsidP="00BF71D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Weryfikacja dokumentacji postępowania na etapie przygotowania postępowania (SWZ, załączniki, projekt umowy, ogłoszenie o zamówieniu) – z podziałem na dostawy, usługi i roboty budowlane:</w:t>
      </w:r>
    </w:p>
    <w:p w14:paraId="0ABBF071" w14:textId="7E851A1E" w:rsidR="00BF71D2" w:rsidRP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poniżej 170 000 zł – analiza przypadków.</w:t>
      </w:r>
    </w:p>
    <w:p w14:paraId="6703E136" w14:textId="5347DBD2" w:rsidR="00BF71D2" w:rsidRP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równej lub powyżej 170 000 zł – analiza przypadków.</w:t>
      </w:r>
    </w:p>
    <w:p w14:paraId="1AE3BD5F" w14:textId="06C8E8ED" w:rsidR="00BF71D2" w:rsidRP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powyżej progów unijnych – analiza przypadków.</w:t>
      </w:r>
    </w:p>
    <w:p w14:paraId="2DE49671" w14:textId="649C7335" w:rsid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Najważniejsze tezy z aktualnego orzecznictwa KIO przydatne przy przygotowywaniu postępowań w 2026 r.</w:t>
      </w:r>
    </w:p>
    <w:p w14:paraId="3ED26953" w14:textId="77777777" w:rsidR="00BF71D2" w:rsidRPr="00BF71D2" w:rsidRDefault="00BF71D2" w:rsidP="00BF71D2">
      <w:pPr>
        <w:pStyle w:val="Akapitzlist"/>
        <w:ind w:left="108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56C37FB" w14:textId="77777777" w:rsidR="00BF71D2" w:rsidRPr="00BF71D2" w:rsidRDefault="00BF71D2" w:rsidP="00BF71D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Regulaminy, zarządzenia, rozwiązania organizacyjne w jednostce.</w:t>
      </w:r>
    </w:p>
    <w:p w14:paraId="13AC643D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Rozwiązania organizacyjne – czy regulamin i zasady stosowania procedur są zgodne z aktualnym stanem prawnym? </w:t>
      </w:r>
    </w:p>
    <w:p w14:paraId="578E39A5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Komisja przetargowa, czy warto wprowadzić obowiązkowe szkolenie jej członków? </w:t>
      </w:r>
    </w:p>
    <w:p w14:paraId="064665B5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Regulacja wewnętrzna – minimum oraz punkty krytyczne. Co zmienić w regulaminach?</w:t>
      </w:r>
    </w:p>
    <w:p w14:paraId="55B88068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Audyt postępowań – jak wykorzystać wcześniejsze doświadczenia i uniknąć błędów.</w:t>
      </w:r>
    </w:p>
    <w:p w14:paraId="222303B4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Lista sprawdzająca – na co zwrócić uwagę i gdzie zmienić swoją regulację wewnętrzną.</w:t>
      </w:r>
    </w:p>
    <w:p w14:paraId="4282EE69" w14:textId="2587256E" w:rsid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Przykładowe rozwiązania – analiza postępowania.</w:t>
      </w:r>
    </w:p>
    <w:p w14:paraId="381F7EDB" w14:textId="15AF9DE7" w:rsidR="00BF71D2" w:rsidRPr="00BF71D2" w:rsidRDefault="00BF71D2" w:rsidP="00BF71D2">
      <w:pPr>
        <w:pStyle w:val="Akapitzlist"/>
        <w:spacing w:after="0" w:line="24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76C25E8B" w14:textId="63301866" w:rsidR="00BF71D2" w:rsidRDefault="00BF71D2" w:rsidP="004D500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Panel dyskusyjny. Analiza materiałów i dokumentacji udostępnionej przez uczestników szkolenia lub w przypadku ich braku – przygotowana przez prowadzącego.</w:t>
      </w:r>
    </w:p>
    <w:p w14:paraId="6E2D3AFF" w14:textId="77777777" w:rsidR="004D5005" w:rsidRDefault="004D5005" w:rsidP="004D5005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F4612B4" w14:textId="77777777" w:rsidR="004D5005" w:rsidRPr="004D5005" w:rsidRDefault="004D5005" w:rsidP="004D5005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DC61D73" w14:textId="1D79FD29" w:rsidR="00BF71D2" w:rsidRPr="00BF71D2" w:rsidRDefault="00BF71D2" w:rsidP="004D5005">
      <w:pPr>
        <w:pBdr>
          <w:top w:val="single" w:sz="4" w:space="1" w:color="auto"/>
        </w:pBdr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BF71D2">
        <w:rPr>
          <w:rFonts w:asciiTheme="minorHAnsi" w:hAnsiTheme="minorHAnsi" w:cs="Calibri"/>
          <w:b/>
          <w:bCs/>
          <w:i/>
          <w:iCs/>
          <w:sz w:val="24"/>
          <w:szCs w:val="24"/>
        </w:rPr>
        <w:t>Cele szkolenia:</w:t>
      </w:r>
      <w:r w:rsidRPr="004D5005">
        <w:rPr>
          <w:rFonts w:asciiTheme="minorHAnsi" w:hAnsiTheme="minorHAnsi" w:cs="Calibri"/>
          <w:i/>
          <w:iCs/>
          <w:sz w:val="24"/>
          <w:szCs w:val="24"/>
        </w:rPr>
        <w:t xml:space="preserve"> 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Celem szkolenia jest omówienie aktualnych przepisów oraz praktycznych aspektów przygotowania postępowań o udzielenie zamówień publicznych w 2026 roku. Uczestnicy poznają najważniejsze zmiany w dokumentacji postępowania, najczęściej popełniane błędy oraz dobre praktyki w zakresie przygotowania i weryfikacji dokumentów, w tym SWZ, opisu przedmiotu zamówienia, kryteriów oceny ofert i projektów umów.</w:t>
      </w:r>
    </w:p>
    <w:p w14:paraId="1464B16D" w14:textId="18D0F0FA" w:rsidR="00BF71D2" w:rsidRPr="004D5005" w:rsidRDefault="00BF71D2" w:rsidP="00341CDC">
      <w:pPr>
        <w:pBdr>
          <w:bottom w:val="single" w:sz="4" w:space="1" w:color="auto"/>
        </w:pBdr>
        <w:spacing w:before="120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BF71D2">
        <w:rPr>
          <w:rFonts w:asciiTheme="minorHAnsi" w:hAnsiTheme="minorHAnsi" w:cs="Calibri"/>
          <w:b/>
          <w:bCs/>
          <w:i/>
          <w:iCs/>
          <w:sz w:val="24"/>
          <w:szCs w:val="24"/>
        </w:rPr>
        <w:t>Metody szkolenia:</w:t>
      </w:r>
      <w:r w:rsidRPr="004D5005">
        <w:rPr>
          <w:rFonts w:asciiTheme="minorHAnsi" w:hAnsiTheme="minorHAnsi" w:cs="Calibri"/>
          <w:i/>
          <w:iCs/>
          <w:sz w:val="24"/>
          <w:szCs w:val="24"/>
        </w:rPr>
        <w:t xml:space="preserve"> 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Szkolenie ma charakter praktyczny i prowadzone jest w formie wykładu połączonego z</w:t>
      </w:r>
      <w:r w:rsidR="004D5005">
        <w:rPr>
          <w:rFonts w:asciiTheme="minorHAnsi" w:hAnsiTheme="minorHAnsi" w:cs="Calibri"/>
          <w:i/>
          <w:iCs/>
          <w:sz w:val="24"/>
          <w:szCs w:val="24"/>
        </w:rPr>
        <w:t> 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analizą przykładów, omówieniem aktualnego orzecznictwa KIO oraz dyskusją z uczestnikami. W trakcie zajęć analizowane są przykłady dokumentacji postępowań oraz problemy zgłaszane przez uczestników.</w:t>
      </w:r>
    </w:p>
    <w:p w14:paraId="64876ADC" w14:textId="77777777" w:rsidR="004D5005" w:rsidRPr="00BF71D2" w:rsidRDefault="004D5005" w:rsidP="00BF71D2">
      <w:pPr>
        <w:jc w:val="both"/>
        <w:rPr>
          <w:rFonts w:asciiTheme="minorHAnsi" w:hAnsiTheme="minorHAnsi" w:cs="Calibri"/>
          <w:sz w:val="24"/>
          <w:szCs w:val="24"/>
        </w:rPr>
      </w:pPr>
    </w:p>
    <w:p w14:paraId="390D8DC2" w14:textId="77777777" w:rsidR="00BF71D2" w:rsidRPr="00EC5131" w:rsidRDefault="00BF71D2" w:rsidP="00EC5131">
      <w:pPr>
        <w:jc w:val="both"/>
        <w:rPr>
          <w:rFonts w:asciiTheme="minorHAnsi" w:hAnsiTheme="minorHAnsi" w:cs="Calibri"/>
          <w:sz w:val="24"/>
          <w:szCs w:val="24"/>
        </w:rPr>
        <w:sectPr w:rsidR="00BF71D2" w:rsidRPr="00EC5131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580430DA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33D3122F" w14:textId="77777777" w:rsidR="00354F2C" w:rsidRDefault="0034766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6"/>
          <w:szCs w:val="36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  <w:r w:rsidR="00ED69D4"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6C40FEAF" w14:textId="77777777" w:rsidR="00341CDC" w:rsidRPr="00341CDC" w:rsidRDefault="00341CDC" w:rsidP="00341CDC">
      <w:pPr>
        <w:pStyle w:val="Tekstpodstawowywcity3"/>
        <w:spacing w:after="0"/>
        <w:ind w:left="0"/>
        <w:jc w:val="center"/>
        <w:rPr>
          <w:rFonts w:ascii="Calibri" w:hAnsi="Calibri"/>
          <w:b/>
          <w:sz w:val="40"/>
          <w:szCs w:val="40"/>
        </w:rPr>
      </w:pPr>
      <w:r w:rsidRPr="00341CDC">
        <w:rPr>
          <w:rFonts w:ascii="Calibri" w:hAnsi="Calibri"/>
          <w:b/>
          <w:sz w:val="40"/>
          <w:szCs w:val="40"/>
        </w:rPr>
        <w:t xml:space="preserve">„Przygotowanie postępowań o udzielenie zamówień </w:t>
      </w:r>
    </w:p>
    <w:p w14:paraId="512DCD78" w14:textId="25213BE0" w:rsidR="001F10E9" w:rsidRDefault="00341CDC" w:rsidP="00341CDC">
      <w:pPr>
        <w:pStyle w:val="Tekstpodstawowywcity3"/>
        <w:spacing w:after="0"/>
        <w:ind w:left="0"/>
        <w:jc w:val="center"/>
        <w:rPr>
          <w:rFonts w:ascii="Calibri" w:hAnsi="Calibri"/>
          <w:b/>
          <w:sz w:val="40"/>
          <w:szCs w:val="40"/>
        </w:rPr>
      </w:pPr>
      <w:r w:rsidRPr="00341CDC">
        <w:rPr>
          <w:rFonts w:ascii="Calibri" w:hAnsi="Calibri"/>
          <w:b/>
          <w:sz w:val="40"/>
          <w:szCs w:val="40"/>
        </w:rPr>
        <w:t>publicznych w 2026 r.</w:t>
      </w:r>
      <w:r w:rsidR="001F10E9">
        <w:rPr>
          <w:rFonts w:ascii="Calibri" w:hAnsi="Calibri"/>
          <w:b/>
          <w:sz w:val="40"/>
          <w:szCs w:val="40"/>
        </w:rPr>
        <w:t xml:space="preserve"> - </w:t>
      </w:r>
      <w:r w:rsidRPr="00341CDC">
        <w:rPr>
          <w:rFonts w:ascii="Calibri" w:hAnsi="Calibri"/>
          <w:b/>
          <w:sz w:val="40"/>
          <w:szCs w:val="40"/>
        </w:rPr>
        <w:t xml:space="preserve">aktualna praktyka, niezbędne </w:t>
      </w:r>
    </w:p>
    <w:p w14:paraId="14776568" w14:textId="57E04116" w:rsidR="00341CDC" w:rsidRPr="00341CDC" w:rsidRDefault="00341CDC" w:rsidP="00341CDC">
      <w:pPr>
        <w:pStyle w:val="Tekstpodstawowywcity3"/>
        <w:spacing w:after="0"/>
        <w:ind w:left="0"/>
        <w:jc w:val="center"/>
        <w:rPr>
          <w:rFonts w:ascii="Calibri" w:hAnsi="Calibri"/>
          <w:b/>
          <w:sz w:val="40"/>
          <w:szCs w:val="40"/>
        </w:rPr>
      </w:pPr>
      <w:r w:rsidRPr="00341CDC">
        <w:rPr>
          <w:rFonts w:ascii="Calibri" w:hAnsi="Calibri"/>
          <w:b/>
          <w:sz w:val="40"/>
          <w:szCs w:val="40"/>
        </w:rPr>
        <w:t>korekty dokumentacji w związku ze zmianami.”</w:t>
      </w:r>
    </w:p>
    <w:p w14:paraId="2D540F3D" w14:textId="0665D56D" w:rsidR="004D5005" w:rsidRDefault="00347662" w:rsidP="004D5005">
      <w:pPr>
        <w:jc w:val="center"/>
        <w:rPr>
          <w:rFonts w:ascii="Arial Narrow" w:hAnsi="Arial Narrow"/>
          <w:b/>
          <w:sz w:val="36"/>
          <w:szCs w:val="36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  <w:r w:rsidR="004D5005">
        <w:rPr>
          <w:rFonts w:ascii="Calibri" w:hAnsi="Calibri"/>
          <w:b/>
          <w:sz w:val="44"/>
          <w:szCs w:val="44"/>
        </w:rPr>
        <w:t xml:space="preserve"> </w:t>
      </w:r>
      <w:r w:rsidR="00E274E3">
        <w:rPr>
          <w:rFonts w:ascii="Arial Narrow" w:hAnsi="Arial Narrow"/>
          <w:b/>
          <w:sz w:val="28"/>
          <w:szCs w:val="28"/>
        </w:rPr>
        <w:t>1</w:t>
      </w:r>
      <w:r w:rsidR="00D058A9">
        <w:rPr>
          <w:rFonts w:ascii="Arial Narrow" w:hAnsi="Arial Narrow"/>
          <w:b/>
          <w:sz w:val="28"/>
          <w:szCs w:val="28"/>
        </w:rPr>
        <w:t>6</w:t>
      </w:r>
      <w:r w:rsidR="00E274E3">
        <w:rPr>
          <w:rFonts w:ascii="Arial Narrow" w:hAnsi="Arial Narrow"/>
          <w:b/>
          <w:sz w:val="28"/>
          <w:szCs w:val="28"/>
        </w:rPr>
        <w:t xml:space="preserve"> kwietnia</w:t>
      </w:r>
      <w:r w:rsidR="00204C8D">
        <w:rPr>
          <w:rFonts w:ascii="Arial Narrow" w:hAnsi="Arial Narrow"/>
          <w:b/>
          <w:sz w:val="28"/>
          <w:szCs w:val="28"/>
        </w:rPr>
        <w:t xml:space="preserve"> </w:t>
      </w:r>
      <w:r w:rsidR="00EF3DD5">
        <w:rPr>
          <w:rFonts w:ascii="Arial Narrow" w:hAnsi="Arial Narrow"/>
          <w:b/>
          <w:sz w:val="28"/>
          <w:szCs w:val="28"/>
        </w:rPr>
        <w:t>202</w:t>
      </w:r>
      <w:r w:rsidR="00601855">
        <w:rPr>
          <w:rFonts w:ascii="Arial Narrow" w:hAnsi="Arial Narrow"/>
          <w:b/>
          <w:sz w:val="28"/>
          <w:szCs w:val="28"/>
        </w:rPr>
        <w:t>6</w:t>
      </w:r>
      <w:r w:rsidR="00987344" w:rsidRPr="007D0D74">
        <w:rPr>
          <w:rFonts w:ascii="Arial Narrow" w:hAnsi="Arial Narrow"/>
          <w:b/>
          <w:sz w:val="28"/>
          <w:szCs w:val="28"/>
        </w:rPr>
        <w:t xml:space="preserve"> roku, </w:t>
      </w:r>
      <w:r w:rsidR="00D058A9">
        <w:rPr>
          <w:rFonts w:ascii="Arial Narrow" w:hAnsi="Arial Narrow"/>
          <w:b/>
          <w:sz w:val="36"/>
          <w:szCs w:val="36"/>
        </w:rPr>
        <w:t>OPOLE</w:t>
      </w:r>
      <w:r w:rsidR="004A0B2E">
        <w:rPr>
          <w:rFonts w:ascii="Arial Narrow" w:hAnsi="Arial Narrow"/>
          <w:b/>
          <w:sz w:val="36"/>
          <w:szCs w:val="36"/>
        </w:rPr>
        <w:t xml:space="preserve">, </w:t>
      </w:r>
    </w:p>
    <w:p w14:paraId="602C3C95" w14:textId="355C6989" w:rsidR="00987344" w:rsidRPr="00D058A9" w:rsidRDefault="00EC5131" w:rsidP="004D5005">
      <w:pPr>
        <w:jc w:val="center"/>
        <w:rPr>
          <w:rFonts w:ascii="Calibri" w:hAnsi="Calibri"/>
          <w:b/>
          <w:sz w:val="44"/>
          <w:szCs w:val="44"/>
          <w:lang w:val="es-ES"/>
        </w:rPr>
      </w:pPr>
      <w:r w:rsidRPr="00D058A9">
        <w:rPr>
          <w:rFonts w:ascii="Arial Narrow" w:hAnsi="Arial Narrow"/>
          <w:b/>
          <w:sz w:val="36"/>
          <w:szCs w:val="36"/>
          <w:lang w:val="es-ES"/>
        </w:rPr>
        <w:t xml:space="preserve">Hotel </w:t>
      </w:r>
      <w:r w:rsidR="00D058A9" w:rsidRPr="00D058A9">
        <w:rPr>
          <w:rFonts w:ascii="Arial Narrow" w:hAnsi="Arial Narrow"/>
          <w:b/>
          <w:sz w:val="36"/>
          <w:szCs w:val="36"/>
          <w:lang w:val="es-ES"/>
        </w:rPr>
        <w:t>Festival</w:t>
      </w:r>
      <w:r w:rsidR="00601855" w:rsidRPr="00D058A9">
        <w:rPr>
          <w:rFonts w:ascii="Arial Narrow" w:hAnsi="Arial Narrow"/>
          <w:b/>
          <w:sz w:val="36"/>
          <w:szCs w:val="36"/>
          <w:lang w:val="es-ES"/>
        </w:rPr>
        <w:t>,</w:t>
      </w:r>
      <w:r w:rsidR="00D058A9">
        <w:rPr>
          <w:rFonts w:ascii="Arial Narrow" w:hAnsi="Arial Narrow"/>
          <w:b/>
          <w:sz w:val="36"/>
          <w:szCs w:val="36"/>
          <w:lang w:val="es-ES"/>
        </w:rPr>
        <w:t xml:space="preserve"> </w:t>
      </w:r>
      <w:r w:rsidR="00493211" w:rsidRPr="00D058A9">
        <w:rPr>
          <w:rFonts w:ascii="Arial Narrow" w:hAnsi="Arial Narrow"/>
          <w:bCs/>
          <w:sz w:val="28"/>
          <w:szCs w:val="28"/>
          <w:lang w:val="es-ES"/>
        </w:rPr>
        <w:t>ul.</w:t>
      </w:r>
      <w:r w:rsidR="00D058A9">
        <w:rPr>
          <w:rFonts w:ascii="Arial Narrow" w:hAnsi="Arial Narrow"/>
          <w:bCs/>
          <w:sz w:val="28"/>
          <w:szCs w:val="28"/>
          <w:lang w:val="es-ES"/>
        </w:rPr>
        <w:t xml:space="preserve"> </w:t>
      </w:r>
      <w:r w:rsidR="00D058A9" w:rsidRPr="00D058A9">
        <w:rPr>
          <w:rFonts w:ascii="Arial Narrow" w:hAnsi="Arial Narrow"/>
          <w:bCs/>
          <w:sz w:val="28"/>
          <w:szCs w:val="28"/>
          <w:lang w:val="es-ES"/>
        </w:rPr>
        <w:t>Oleska 86</w:t>
      </w:r>
      <w:r w:rsidR="00987344" w:rsidRPr="00D058A9">
        <w:rPr>
          <w:rFonts w:ascii="Arial Narrow" w:hAnsi="Arial Narrow"/>
          <w:bCs/>
          <w:sz w:val="28"/>
          <w:szCs w:val="28"/>
          <w:lang w:val="es-ES"/>
        </w:rPr>
        <w:t xml:space="preserve">, godz. </w:t>
      </w:r>
      <w:r w:rsidR="00601855" w:rsidRPr="00D058A9">
        <w:rPr>
          <w:rFonts w:ascii="Arial Narrow" w:hAnsi="Arial Narrow"/>
          <w:bCs/>
          <w:sz w:val="28"/>
          <w:szCs w:val="28"/>
          <w:lang w:val="es-ES"/>
        </w:rPr>
        <w:t>9</w:t>
      </w:r>
      <w:r w:rsidR="00987344" w:rsidRPr="00D058A9">
        <w:rPr>
          <w:rFonts w:ascii="Arial Narrow" w:hAnsi="Arial Narrow"/>
          <w:bCs/>
          <w:sz w:val="28"/>
          <w:szCs w:val="28"/>
          <w:lang w:val="es-ES"/>
        </w:rPr>
        <w:t>.30-1</w:t>
      </w:r>
      <w:r w:rsidR="00601855" w:rsidRPr="00D058A9">
        <w:rPr>
          <w:rFonts w:ascii="Arial Narrow" w:hAnsi="Arial Narrow"/>
          <w:bCs/>
          <w:sz w:val="28"/>
          <w:szCs w:val="28"/>
          <w:lang w:val="es-ES"/>
        </w:rPr>
        <w:t>5</w:t>
      </w:r>
      <w:r w:rsidR="00987344" w:rsidRPr="00D058A9">
        <w:rPr>
          <w:rFonts w:ascii="Arial Narrow" w:hAnsi="Arial Narrow"/>
          <w:bCs/>
          <w:sz w:val="28"/>
          <w:szCs w:val="28"/>
          <w:lang w:val="es-ES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9065F8" w:rsidRPr="001919D7" w14:paraId="09BE0702" w14:textId="77777777">
        <w:trPr>
          <w:jc w:val="center"/>
        </w:trPr>
        <w:tc>
          <w:tcPr>
            <w:tcW w:w="3451" w:type="dxa"/>
          </w:tcPr>
          <w:p w14:paraId="1C1D14F2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22B94236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382DD13B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50C0A670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9065F8" w:rsidRPr="001919D7" w14:paraId="796F2DEA" w14:textId="77777777">
        <w:trPr>
          <w:trHeight w:val="465"/>
          <w:jc w:val="center"/>
        </w:trPr>
        <w:tc>
          <w:tcPr>
            <w:tcW w:w="3451" w:type="dxa"/>
          </w:tcPr>
          <w:p w14:paraId="5A1F95EA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8C72913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B7F631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4108609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6B7BB540" w14:textId="77777777">
        <w:trPr>
          <w:trHeight w:val="465"/>
          <w:jc w:val="center"/>
        </w:trPr>
        <w:tc>
          <w:tcPr>
            <w:tcW w:w="3451" w:type="dxa"/>
          </w:tcPr>
          <w:p w14:paraId="394163C4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1C9D367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6401C8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493F71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560574E5" w14:textId="77777777">
        <w:trPr>
          <w:trHeight w:val="465"/>
          <w:jc w:val="center"/>
        </w:trPr>
        <w:tc>
          <w:tcPr>
            <w:tcW w:w="3451" w:type="dxa"/>
          </w:tcPr>
          <w:p w14:paraId="03E54E9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F03BCF6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1D74EA42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294BA4F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06EC9628" w14:textId="77777777">
        <w:trPr>
          <w:trHeight w:val="465"/>
          <w:jc w:val="center"/>
        </w:trPr>
        <w:tc>
          <w:tcPr>
            <w:tcW w:w="3451" w:type="dxa"/>
          </w:tcPr>
          <w:p w14:paraId="2A62601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1B0E1A18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70BD13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6B6674F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4A2DC5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305E3291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3D49431D" w14:textId="77777777" w:rsidR="009065F8" w:rsidRPr="001919D7" w:rsidRDefault="009065F8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3EA08D6C" w14:textId="77777777" w:rsidR="009065F8" w:rsidRPr="001919D7" w:rsidRDefault="009065F8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28C69F59" w14:textId="3A8ADFF9" w:rsidR="00987344" w:rsidRPr="00601855" w:rsidRDefault="00987344" w:rsidP="004D5005">
      <w:pPr>
        <w:pStyle w:val="Tekstpodstawowy"/>
        <w:suppressAutoHyphens/>
        <w:ind w:left="-284" w:right="-204"/>
        <w:rPr>
          <w:b/>
          <w:sz w:val="20"/>
        </w:rPr>
      </w:pPr>
      <w:r w:rsidRPr="00711C91">
        <w:rPr>
          <w:b/>
          <w:sz w:val="20"/>
        </w:rPr>
        <w:t>Koszt uczestnictwa 1 osoby w szkoleniu wynosi</w:t>
      </w:r>
      <w:r>
        <w:rPr>
          <w:b/>
          <w:sz w:val="20"/>
        </w:rPr>
        <w:t xml:space="preserve"> </w:t>
      </w:r>
      <w:r w:rsidR="00601855">
        <w:rPr>
          <w:b/>
          <w:sz w:val="32"/>
          <w:szCs w:val="32"/>
        </w:rPr>
        <w:t>7</w:t>
      </w:r>
      <w:r w:rsidR="002954E6">
        <w:rPr>
          <w:b/>
          <w:sz w:val="32"/>
          <w:szCs w:val="32"/>
        </w:rPr>
        <w:t>90</w:t>
      </w:r>
      <w:r w:rsidRPr="00711C91">
        <w:rPr>
          <w:b/>
          <w:sz w:val="32"/>
          <w:szCs w:val="32"/>
        </w:rPr>
        <w:t>,- zł</w:t>
      </w:r>
      <w:r w:rsidRPr="00711C91">
        <w:rPr>
          <w:b/>
          <w:sz w:val="20"/>
        </w:rPr>
        <w:t xml:space="preserve"> w przypadku finansowania szkolenia ze środków publicznych w co najmniej 70% (faktura VAT zw.). W pozostałych przypadkach koszt szkolenia wynosi </w:t>
      </w:r>
      <w:r w:rsidR="00601855">
        <w:rPr>
          <w:b/>
          <w:sz w:val="20"/>
        </w:rPr>
        <w:t>970</w:t>
      </w:r>
      <w:r w:rsidRPr="00711C91">
        <w:rPr>
          <w:b/>
          <w:sz w:val="20"/>
        </w:rPr>
        <w:t xml:space="preserve">,- zł brutto (VAT 23%) </w:t>
      </w:r>
      <w:r w:rsidR="00601855" w:rsidRPr="00601855">
        <w:rPr>
          <w:b/>
          <w:sz w:val="20"/>
        </w:rPr>
        <w:t>i obejmuje koszt materiałów wydanych w formie książkowej (Ustawa PZP + Akty wykonawcze), pisemne zaświadczenie uczestnictwa, serwis kawowy, lunch.</w:t>
      </w:r>
    </w:p>
    <w:p w14:paraId="1A978400" w14:textId="768FC564" w:rsidR="00987344" w:rsidRPr="004D5005" w:rsidRDefault="00987344" w:rsidP="004D5005">
      <w:pPr>
        <w:pStyle w:val="Tekstpodstawowy"/>
        <w:rPr>
          <w:rFonts w:ascii="Calibri" w:hAnsi="Calibri"/>
          <w:b/>
          <w:sz w:val="20"/>
        </w:rPr>
      </w:pPr>
      <w:r w:rsidRPr="00F95028">
        <w:rPr>
          <w:rFonts w:ascii="Calibri" w:hAnsi="Calibri"/>
          <w:sz w:val="32"/>
        </w:rPr>
        <w:t xml:space="preserve">□ </w:t>
      </w:r>
      <w:r w:rsidRPr="00F95028">
        <w:rPr>
          <w:rFonts w:ascii="Calibri" w:hAnsi="Calibri"/>
          <w:b/>
          <w:sz w:val="20"/>
        </w:rPr>
        <w:t>Oświadczamy - udział w szkoleniu pracowniczym finansowany jest ze środków publicznych co najmniej w 70%</w:t>
      </w:r>
    </w:p>
    <w:p w14:paraId="41AFBFD4" w14:textId="77777777" w:rsidR="00987344" w:rsidRDefault="00987344" w:rsidP="004D5005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</w:t>
      </w:r>
      <w:r w:rsidRPr="008F3BB2">
        <w:rPr>
          <w:rFonts w:ascii="Calibri" w:hAnsi="Calibri"/>
          <w:b/>
          <w:sz w:val="20"/>
        </w:rPr>
        <w:t>https://noweprzetargi.pl/informacje-o-przetwarzaniu-danych-osobowych-polityka-rodo/</w:t>
      </w:r>
    </w:p>
    <w:p w14:paraId="0E5EFAF7" w14:textId="77777777" w:rsidR="00987344" w:rsidRPr="003B1A2D" w:rsidRDefault="00987344" w:rsidP="00987344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/>
          <w:i/>
          <w:sz w:val="15"/>
          <w:szCs w:val="15"/>
        </w:rPr>
      </w:pPr>
      <w:r w:rsidRPr="003B1A2D">
        <w:rPr>
          <w:rFonts w:ascii="Calibri" w:hAnsi="Calibri"/>
          <w:i/>
          <w:sz w:val="15"/>
          <w:szCs w:val="15"/>
        </w:rPr>
        <w:t>Przesłanie karty zgłoszenia stanowi prawnie wiążące zobowiązanie do uczestnictwa w szkoleniu na warunkach określonych w karcie zgłoszenia. Rezygnacja z</w:t>
      </w:r>
      <w:r>
        <w:rPr>
          <w:rFonts w:ascii="Calibri" w:hAnsi="Calibri"/>
          <w:i/>
          <w:sz w:val="15"/>
          <w:szCs w:val="15"/>
        </w:rPr>
        <w:t> </w:t>
      </w:r>
      <w:r w:rsidRPr="003B1A2D">
        <w:rPr>
          <w:rFonts w:ascii="Calibri" w:hAnsi="Calibri"/>
          <w:i/>
          <w:sz w:val="15"/>
          <w:szCs w:val="15"/>
        </w:rPr>
        <w:t>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6CCE8C20" w14:textId="77777777" w:rsidR="00987344" w:rsidRDefault="00987344" w:rsidP="00987344">
      <w:pPr>
        <w:pStyle w:val="Tekstpodstawowy"/>
        <w:pBdr>
          <w:top w:val="single" w:sz="4" w:space="1" w:color="auto"/>
        </w:pBdr>
        <w:suppressAutoHyphens/>
        <w:rPr>
          <w:rFonts w:ascii="Calibri" w:hAnsi="Calibri"/>
          <w:b/>
          <w:sz w:val="21"/>
          <w:szCs w:val="21"/>
        </w:rPr>
      </w:pPr>
      <w:r w:rsidRPr="00F95028">
        <w:rPr>
          <w:rFonts w:ascii="Calibri" w:hAnsi="Calibri"/>
          <w:b/>
          <w:sz w:val="21"/>
          <w:szCs w:val="21"/>
        </w:rPr>
        <w:t>Niniejszym pismem upoważniam organizatora szkolenia do wystawienia faktury bez podpisu odbiorcy.</w:t>
      </w:r>
    </w:p>
    <w:p w14:paraId="4AE2A2E2" w14:textId="77777777" w:rsidR="00987344" w:rsidRPr="00F95028" w:rsidRDefault="00987344" w:rsidP="00341CDC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NABYWCY</w:t>
      </w:r>
      <w:r w:rsidRPr="00F95028">
        <w:rPr>
          <w:rFonts w:ascii="Calibri" w:hAnsi="Calibri"/>
          <w:sz w:val="21"/>
          <w:szCs w:val="21"/>
        </w:rPr>
        <w:t>: 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............................................</w:t>
      </w:r>
      <w:r w:rsidRPr="00F95028">
        <w:rPr>
          <w:rFonts w:ascii="Calibri" w:hAnsi="Calibri"/>
          <w:sz w:val="21"/>
          <w:szCs w:val="21"/>
        </w:rPr>
        <w:t>....</w:t>
      </w:r>
      <w:r>
        <w:rPr>
          <w:rFonts w:ascii="Calibri" w:hAnsi="Calibri"/>
          <w:sz w:val="21"/>
          <w:szCs w:val="21"/>
        </w:rPr>
        <w:t>.....</w:t>
      </w:r>
      <w:r w:rsidRPr="00F95028">
        <w:rPr>
          <w:rFonts w:ascii="Calibri" w:hAnsi="Calibri"/>
          <w:sz w:val="21"/>
          <w:szCs w:val="21"/>
        </w:rPr>
        <w:t>............</w:t>
      </w:r>
    </w:p>
    <w:p w14:paraId="738F8A4C" w14:textId="77777777" w:rsidR="00987344" w:rsidRPr="00F95028" w:rsidRDefault="00987344" w:rsidP="00341CDC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</w:t>
      </w:r>
      <w:r>
        <w:rPr>
          <w:rFonts w:ascii="Calibri" w:hAnsi="Calibri"/>
          <w:sz w:val="21"/>
          <w:szCs w:val="21"/>
        </w:rPr>
        <w:t>.............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64B96969" w14:textId="77777777" w:rsidR="00987344" w:rsidRPr="00F95028" w:rsidRDefault="00987344" w:rsidP="00341CDC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ODBIORCY</w:t>
      </w:r>
      <w:r w:rsidRPr="00F95028">
        <w:rPr>
          <w:rFonts w:ascii="Calibri" w:hAnsi="Calibri"/>
          <w:sz w:val="21"/>
          <w:szCs w:val="21"/>
        </w:rPr>
        <w:t>: 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F95028">
        <w:rPr>
          <w:rFonts w:ascii="Calibri" w:hAnsi="Calibri"/>
          <w:sz w:val="21"/>
          <w:szCs w:val="21"/>
        </w:rPr>
        <w:t>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22B35501" w14:textId="77777777" w:rsidR="00341CDC" w:rsidRPr="00F95028" w:rsidRDefault="00341CDC" w:rsidP="00341CDC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</w:t>
      </w:r>
      <w:r>
        <w:rPr>
          <w:rFonts w:ascii="Calibri" w:hAnsi="Calibri"/>
          <w:sz w:val="21"/>
          <w:szCs w:val="21"/>
        </w:rPr>
        <w:t>.............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380DDF40" w14:textId="38A8117A" w:rsidR="00987344" w:rsidRPr="00E97239" w:rsidRDefault="00987344" w:rsidP="00987344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 w:rsidRPr="00210D5D">
        <w:rPr>
          <w:b/>
          <w:sz w:val="21"/>
          <w:szCs w:val="21"/>
        </w:rPr>
        <w:t>Szanuję środowisko i proszę o przesłanie faktury w pliku .pdf na adres poczty elektronicznej:</w:t>
      </w:r>
      <w:r>
        <w:rPr>
          <w:b/>
          <w:sz w:val="21"/>
          <w:szCs w:val="21"/>
        </w:rPr>
        <w:t xml:space="preserve"> </w:t>
      </w:r>
      <w:r>
        <w:rPr>
          <w:b/>
        </w:rPr>
        <w:t>………………………………</w:t>
      </w:r>
    </w:p>
    <w:p w14:paraId="073A68A1" w14:textId="77777777" w:rsidR="00987344" w:rsidRDefault="00987344" w:rsidP="00987344">
      <w:pPr>
        <w:pStyle w:val="Tekstpodstawowy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Data, pieczątka, podpis: ....................................................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66CC9BD0" w14:textId="2E5AB4B6" w:rsidR="00987344" w:rsidRPr="00C93C97" w:rsidRDefault="005511CA" w:rsidP="00987344">
      <w:pPr>
        <w:pStyle w:val="Tekstpodstawowy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53E55C2" wp14:editId="1C9F8269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E5465"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4C019F05" w14:textId="0B259E90" w:rsidR="00DD4FFE" w:rsidRPr="004D5005" w:rsidRDefault="004D5005" w:rsidP="004D5005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DD4FFE" w:rsidRPr="004D5005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840B6" w14:textId="77777777" w:rsidR="002C3D3E" w:rsidRDefault="002C3D3E">
      <w:r>
        <w:separator/>
      </w:r>
    </w:p>
  </w:endnote>
  <w:endnote w:type="continuationSeparator" w:id="0">
    <w:p w14:paraId="4CE64B16" w14:textId="77777777" w:rsidR="002C3D3E" w:rsidRDefault="002C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D058A9" w14:paraId="35EEC6B2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D2F22D5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4583DF1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84D0412" w14:textId="77777777" w:rsidR="001F6CD3" w:rsidRPr="00BB1117" w:rsidRDefault="00DD4FFE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DA1DEE2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25F074B8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4BA90E9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455FADB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18596F4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CFCB79F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61D5CAE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F793F47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97D45E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22E61562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24495B1B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D38D661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78850A39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6FCF20FF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D058A9" w14:paraId="3AEEB6DC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A792E60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5F4DE56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E024B55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910B74C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154BA05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A7142BB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619F5F2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CFD21F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60D3E3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518F8C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A0CF5F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E44A805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5CFEF647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72E9F71A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4B990D7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2DF64D44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3C3AF40F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757A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64B3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73262" w14:textId="77777777" w:rsidR="002C3D3E" w:rsidRDefault="002C3D3E">
      <w:r>
        <w:separator/>
      </w:r>
    </w:p>
  </w:footnote>
  <w:footnote w:type="continuationSeparator" w:id="0">
    <w:p w14:paraId="65151EBE" w14:textId="77777777" w:rsidR="002C3D3E" w:rsidRDefault="002C3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F0F9" w14:textId="795E605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1421CE91" wp14:editId="12D7BC45">
          <wp:extent cx="6758940" cy="1356360"/>
          <wp:effectExtent l="0" t="0" r="0" b="0"/>
          <wp:docPr id="213784341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589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03FB3" w14:textId="77777777" w:rsidR="00DD4FFE" w:rsidRPr="00EE430D" w:rsidRDefault="00DD4FFE" w:rsidP="00DD4FFE">
    <w:pPr>
      <w:pStyle w:val="Nagwek"/>
      <w:rPr>
        <w:sz w:val="2"/>
        <w:szCs w:val="2"/>
      </w:rPr>
    </w:pPr>
  </w:p>
  <w:p w14:paraId="09D87532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271A" w14:textId="4B37C4F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6FFE3C6E" wp14:editId="5C6FE1D6">
          <wp:extent cx="6675120" cy="1356360"/>
          <wp:effectExtent l="0" t="0" r="0" b="0"/>
          <wp:docPr id="112711393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7F2C1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716E" w14:textId="225BE423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07614B2A" wp14:editId="455D2B88">
          <wp:extent cx="6499860" cy="135636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9E37DE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4D05AB"/>
    <w:multiLevelType w:val="multilevel"/>
    <w:tmpl w:val="289AFC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FA4E7F"/>
    <w:multiLevelType w:val="hybridMultilevel"/>
    <w:tmpl w:val="7906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42262"/>
    <w:multiLevelType w:val="multilevel"/>
    <w:tmpl w:val="B29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449E8"/>
    <w:multiLevelType w:val="multilevel"/>
    <w:tmpl w:val="E500E0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6272D"/>
    <w:multiLevelType w:val="multilevel"/>
    <w:tmpl w:val="45B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A92D50"/>
    <w:multiLevelType w:val="multilevel"/>
    <w:tmpl w:val="B8EA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419E9"/>
    <w:multiLevelType w:val="multilevel"/>
    <w:tmpl w:val="50DED0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12128"/>
    <w:multiLevelType w:val="multilevel"/>
    <w:tmpl w:val="41F0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F3FB3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507615"/>
    <w:multiLevelType w:val="hybridMultilevel"/>
    <w:tmpl w:val="959AB9FE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3173345B"/>
    <w:multiLevelType w:val="multilevel"/>
    <w:tmpl w:val="A3BC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24550"/>
    <w:multiLevelType w:val="multilevel"/>
    <w:tmpl w:val="A65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E827D0"/>
    <w:multiLevelType w:val="multilevel"/>
    <w:tmpl w:val="1620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F87596"/>
    <w:multiLevelType w:val="hybridMultilevel"/>
    <w:tmpl w:val="A08A4E6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9CB709A"/>
    <w:multiLevelType w:val="hybridMultilevel"/>
    <w:tmpl w:val="F38E4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8050B3"/>
    <w:multiLevelType w:val="hybridMultilevel"/>
    <w:tmpl w:val="77A0AC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4E7026"/>
    <w:multiLevelType w:val="hybridMultilevel"/>
    <w:tmpl w:val="71CC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D25AF"/>
    <w:multiLevelType w:val="multilevel"/>
    <w:tmpl w:val="A30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ED4F20"/>
    <w:multiLevelType w:val="hybridMultilevel"/>
    <w:tmpl w:val="8DE2C390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7B10E96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6D4A04"/>
    <w:multiLevelType w:val="multilevel"/>
    <w:tmpl w:val="C10C6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A41769"/>
    <w:multiLevelType w:val="hybridMultilevel"/>
    <w:tmpl w:val="92F088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C83FE3"/>
    <w:multiLevelType w:val="multilevel"/>
    <w:tmpl w:val="A906BF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EF38AD"/>
    <w:multiLevelType w:val="hybridMultilevel"/>
    <w:tmpl w:val="EDDA60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53766C"/>
    <w:multiLevelType w:val="hybridMultilevel"/>
    <w:tmpl w:val="65E6C6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D59E0"/>
    <w:multiLevelType w:val="hybridMultilevel"/>
    <w:tmpl w:val="DAE4FA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850A10"/>
    <w:multiLevelType w:val="hybridMultilevel"/>
    <w:tmpl w:val="D97A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E7761"/>
    <w:multiLevelType w:val="multilevel"/>
    <w:tmpl w:val="8FA2B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5A044A"/>
    <w:multiLevelType w:val="hybridMultilevel"/>
    <w:tmpl w:val="6D8625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395281"/>
    <w:multiLevelType w:val="hybridMultilevel"/>
    <w:tmpl w:val="B3FAFA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8326B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E96D3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8E97064"/>
    <w:multiLevelType w:val="hybridMultilevel"/>
    <w:tmpl w:val="9A94A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236B1"/>
    <w:multiLevelType w:val="hybridMultilevel"/>
    <w:tmpl w:val="E4BCAA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4E0B3E"/>
    <w:multiLevelType w:val="multilevel"/>
    <w:tmpl w:val="93E2D5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852A98"/>
    <w:multiLevelType w:val="hybridMultilevel"/>
    <w:tmpl w:val="C128C7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D06867"/>
    <w:multiLevelType w:val="hybridMultilevel"/>
    <w:tmpl w:val="1E96B968"/>
    <w:lvl w:ilvl="0" w:tplc="2250B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E26765"/>
    <w:multiLevelType w:val="multilevel"/>
    <w:tmpl w:val="9942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C313A4B"/>
    <w:multiLevelType w:val="multilevel"/>
    <w:tmpl w:val="FD0E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613127">
    <w:abstractNumId w:val="5"/>
  </w:num>
  <w:num w:numId="2" w16cid:durableId="205456702">
    <w:abstractNumId w:val="44"/>
  </w:num>
  <w:num w:numId="3" w16cid:durableId="1311132059">
    <w:abstractNumId w:val="14"/>
  </w:num>
  <w:num w:numId="4" w16cid:durableId="325865435">
    <w:abstractNumId w:val="25"/>
  </w:num>
  <w:num w:numId="5" w16cid:durableId="947202753">
    <w:abstractNumId w:val="36"/>
  </w:num>
  <w:num w:numId="6" w16cid:durableId="1827932984">
    <w:abstractNumId w:val="37"/>
  </w:num>
  <w:num w:numId="7" w16cid:durableId="420563469">
    <w:abstractNumId w:val="22"/>
  </w:num>
  <w:num w:numId="8" w16cid:durableId="303657811">
    <w:abstractNumId w:val="13"/>
  </w:num>
  <w:num w:numId="9" w16cid:durableId="105926556">
    <w:abstractNumId w:val="43"/>
  </w:num>
  <w:num w:numId="10" w16cid:durableId="1368410240">
    <w:abstractNumId w:val="10"/>
  </w:num>
  <w:num w:numId="11" w16cid:durableId="465391034">
    <w:abstractNumId w:val="45"/>
  </w:num>
  <w:num w:numId="12" w16cid:durableId="740104997">
    <w:abstractNumId w:val="17"/>
  </w:num>
  <w:num w:numId="13" w16cid:durableId="102921760">
    <w:abstractNumId w:val="16"/>
  </w:num>
  <w:num w:numId="14" w16cid:durableId="172965114">
    <w:abstractNumId w:val="23"/>
  </w:num>
  <w:num w:numId="15" w16cid:durableId="2083945415">
    <w:abstractNumId w:val="11"/>
  </w:num>
  <w:num w:numId="16" w16cid:durableId="1236670976">
    <w:abstractNumId w:val="12"/>
  </w:num>
  <w:num w:numId="17" w16cid:durableId="425855214">
    <w:abstractNumId w:val="33"/>
  </w:num>
  <w:num w:numId="18" w16cid:durableId="1190529022">
    <w:abstractNumId w:val="18"/>
  </w:num>
  <w:num w:numId="19" w16cid:durableId="1469856411">
    <w:abstractNumId w:val="8"/>
  </w:num>
  <w:num w:numId="20" w16cid:durableId="337781198">
    <w:abstractNumId w:val="6"/>
  </w:num>
  <w:num w:numId="21" w16cid:durableId="150754500">
    <w:abstractNumId w:val="40"/>
  </w:num>
  <w:num w:numId="22" w16cid:durableId="816342164">
    <w:abstractNumId w:val="28"/>
  </w:num>
  <w:num w:numId="23" w16cid:durableId="1589196557">
    <w:abstractNumId w:val="9"/>
  </w:num>
  <w:num w:numId="24" w16cid:durableId="957838148">
    <w:abstractNumId w:val="26"/>
  </w:num>
  <w:num w:numId="25" w16cid:durableId="1410884809">
    <w:abstractNumId w:val="32"/>
  </w:num>
  <w:num w:numId="26" w16cid:durableId="196940141">
    <w:abstractNumId w:val="7"/>
  </w:num>
  <w:num w:numId="27" w16cid:durableId="881481351">
    <w:abstractNumId w:val="21"/>
  </w:num>
  <w:num w:numId="28" w16cid:durableId="1411921747">
    <w:abstractNumId w:val="27"/>
  </w:num>
  <w:num w:numId="29" w16cid:durableId="832184688">
    <w:abstractNumId w:val="29"/>
  </w:num>
  <w:num w:numId="30" w16cid:durableId="35592652">
    <w:abstractNumId w:val="39"/>
  </w:num>
  <w:num w:numId="31" w16cid:durableId="1242450040">
    <w:abstractNumId w:val="42"/>
  </w:num>
  <w:num w:numId="32" w16cid:durableId="1945260641">
    <w:abstractNumId w:val="38"/>
  </w:num>
  <w:num w:numId="33" w16cid:durableId="468477099">
    <w:abstractNumId w:val="15"/>
  </w:num>
  <w:num w:numId="34" w16cid:durableId="1088312944">
    <w:abstractNumId w:val="41"/>
  </w:num>
  <w:num w:numId="35" w16cid:durableId="1824009230">
    <w:abstractNumId w:val="35"/>
  </w:num>
  <w:num w:numId="36" w16cid:durableId="210000200">
    <w:abstractNumId w:val="20"/>
  </w:num>
  <w:num w:numId="37" w16cid:durableId="486213024">
    <w:abstractNumId w:val="31"/>
  </w:num>
  <w:num w:numId="38" w16cid:durableId="729620946">
    <w:abstractNumId w:val="34"/>
  </w:num>
  <w:num w:numId="39" w16cid:durableId="807817449">
    <w:abstractNumId w:val="19"/>
  </w:num>
  <w:num w:numId="40" w16cid:durableId="1410271343">
    <w:abstractNumId w:val="24"/>
  </w:num>
  <w:num w:numId="41" w16cid:durableId="1478570631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341"/>
    <w:rsid w:val="00004A96"/>
    <w:rsid w:val="0001165A"/>
    <w:rsid w:val="000134CA"/>
    <w:rsid w:val="0002619D"/>
    <w:rsid w:val="0003160B"/>
    <w:rsid w:val="000322B0"/>
    <w:rsid w:val="000353A2"/>
    <w:rsid w:val="000371A2"/>
    <w:rsid w:val="00042962"/>
    <w:rsid w:val="00042F0E"/>
    <w:rsid w:val="00043E0D"/>
    <w:rsid w:val="000457D9"/>
    <w:rsid w:val="00045FB5"/>
    <w:rsid w:val="00051F11"/>
    <w:rsid w:val="00053893"/>
    <w:rsid w:val="0005577B"/>
    <w:rsid w:val="000573A1"/>
    <w:rsid w:val="000620AE"/>
    <w:rsid w:val="0006649D"/>
    <w:rsid w:val="000677B4"/>
    <w:rsid w:val="00072244"/>
    <w:rsid w:val="00073728"/>
    <w:rsid w:val="000762F3"/>
    <w:rsid w:val="00080C2A"/>
    <w:rsid w:val="000822FE"/>
    <w:rsid w:val="000827E1"/>
    <w:rsid w:val="00091F80"/>
    <w:rsid w:val="00092087"/>
    <w:rsid w:val="00092440"/>
    <w:rsid w:val="00093334"/>
    <w:rsid w:val="000934CA"/>
    <w:rsid w:val="000970D3"/>
    <w:rsid w:val="000A2DD8"/>
    <w:rsid w:val="000A64AF"/>
    <w:rsid w:val="000B612E"/>
    <w:rsid w:val="000B7D5F"/>
    <w:rsid w:val="000C252B"/>
    <w:rsid w:val="000C2920"/>
    <w:rsid w:val="000C43F6"/>
    <w:rsid w:val="000C7822"/>
    <w:rsid w:val="000D16FF"/>
    <w:rsid w:val="000D4039"/>
    <w:rsid w:val="000D5E16"/>
    <w:rsid w:val="000D7014"/>
    <w:rsid w:val="000D707E"/>
    <w:rsid w:val="000D77E7"/>
    <w:rsid w:val="000E1918"/>
    <w:rsid w:val="000E59D2"/>
    <w:rsid w:val="000F0FE7"/>
    <w:rsid w:val="000F592E"/>
    <w:rsid w:val="000F6D2A"/>
    <w:rsid w:val="000F7A53"/>
    <w:rsid w:val="00100511"/>
    <w:rsid w:val="00104915"/>
    <w:rsid w:val="001057D3"/>
    <w:rsid w:val="0010664A"/>
    <w:rsid w:val="00107D30"/>
    <w:rsid w:val="00110E3A"/>
    <w:rsid w:val="0011341D"/>
    <w:rsid w:val="001139AC"/>
    <w:rsid w:val="00116729"/>
    <w:rsid w:val="0012421A"/>
    <w:rsid w:val="00124EBC"/>
    <w:rsid w:val="0012538E"/>
    <w:rsid w:val="001276D3"/>
    <w:rsid w:val="00130B2D"/>
    <w:rsid w:val="0013260A"/>
    <w:rsid w:val="00132E5E"/>
    <w:rsid w:val="0013511E"/>
    <w:rsid w:val="00135E03"/>
    <w:rsid w:val="00144F9C"/>
    <w:rsid w:val="00145503"/>
    <w:rsid w:val="001469FF"/>
    <w:rsid w:val="00147406"/>
    <w:rsid w:val="001531A0"/>
    <w:rsid w:val="001612A1"/>
    <w:rsid w:val="00161826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6BCC"/>
    <w:rsid w:val="001A154F"/>
    <w:rsid w:val="001A2860"/>
    <w:rsid w:val="001A3042"/>
    <w:rsid w:val="001A32C1"/>
    <w:rsid w:val="001A66E9"/>
    <w:rsid w:val="001A692A"/>
    <w:rsid w:val="001B0D9F"/>
    <w:rsid w:val="001B1050"/>
    <w:rsid w:val="001B471E"/>
    <w:rsid w:val="001B4B8B"/>
    <w:rsid w:val="001B583A"/>
    <w:rsid w:val="001B7466"/>
    <w:rsid w:val="001C2B6F"/>
    <w:rsid w:val="001C58C8"/>
    <w:rsid w:val="001C7663"/>
    <w:rsid w:val="001C7A43"/>
    <w:rsid w:val="001D0CF7"/>
    <w:rsid w:val="001D3BA4"/>
    <w:rsid w:val="001D60B0"/>
    <w:rsid w:val="001E345D"/>
    <w:rsid w:val="001E4B3E"/>
    <w:rsid w:val="001E79E7"/>
    <w:rsid w:val="001E7D4D"/>
    <w:rsid w:val="001F10E9"/>
    <w:rsid w:val="001F29DC"/>
    <w:rsid w:val="001F347F"/>
    <w:rsid w:val="001F3665"/>
    <w:rsid w:val="001F621A"/>
    <w:rsid w:val="001F6CD3"/>
    <w:rsid w:val="0020262B"/>
    <w:rsid w:val="00204C8D"/>
    <w:rsid w:val="00212B8E"/>
    <w:rsid w:val="00216D4E"/>
    <w:rsid w:val="002212BC"/>
    <w:rsid w:val="002230E6"/>
    <w:rsid w:val="00230B93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7423"/>
    <w:rsid w:val="00257426"/>
    <w:rsid w:val="002578AC"/>
    <w:rsid w:val="00260622"/>
    <w:rsid w:val="00262103"/>
    <w:rsid w:val="00262806"/>
    <w:rsid w:val="00267137"/>
    <w:rsid w:val="0027352A"/>
    <w:rsid w:val="00273551"/>
    <w:rsid w:val="00275259"/>
    <w:rsid w:val="00275D4A"/>
    <w:rsid w:val="0028479D"/>
    <w:rsid w:val="00285C68"/>
    <w:rsid w:val="00287633"/>
    <w:rsid w:val="002954E6"/>
    <w:rsid w:val="00295CD6"/>
    <w:rsid w:val="002A3048"/>
    <w:rsid w:val="002A3C71"/>
    <w:rsid w:val="002A5253"/>
    <w:rsid w:val="002A5E96"/>
    <w:rsid w:val="002B1D24"/>
    <w:rsid w:val="002B260C"/>
    <w:rsid w:val="002B362E"/>
    <w:rsid w:val="002B4484"/>
    <w:rsid w:val="002B661F"/>
    <w:rsid w:val="002B6859"/>
    <w:rsid w:val="002C06B1"/>
    <w:rsid w:val="002C07C8"/>
    <w:rsid w:val="002C3D3E"/>
    <w:rsid w:val="002C49BC"/>
    <w:rsid w:val="002C6F7E"/>
    <w:rsid w:val="002C72C9"/>
    <w:rsid w:val="002D0162"/>
    <w:rsid w:val="002D04C3"/>
    <w:rsid w:val="002D0FBD"/>
    <w:rsid w:val="002D18F5"/>
    <w:rsid w:val="002D3C1B"/>
    <w:rsid w:val="002D41F3"/>
    <w:rsid w:val="002D59C3"/>
    <w:rsid w:val="002D6E62"/>
    <w:rsid w:val="002E0C0D"/>
    <w:rsid w:val="002E133B"/>
    <w:rsid w:val="002E1765"/>
    <w:rsid w:val="002E363B"/>
    <w:rsid w:val="002E6FB3"/>
    <w:rsid w:val="002F00D2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CEA"/>
    <w:rsid w:val="00303FCC"/>
    <w:rsid w:val="00304EB2"/>
    <w:rsid w:val="00305DDC"/>
    <w:rsid w:val="0030761C"/>
    <w:rsid w:val="003218FE"/>
    <w:rsid w:val="00321BD8"/>
    <w:rsid w:val="0032762B"/>
    <w:rsid w:val="003339E4"/>
    <w:rsid w:val="00334CEF"/>
    <w:rsid w:val="00336C87"/>
    <w:rsid w:val="00337A6C"/>
    <w:rsid w:val="00341CDC"/>
    <w:rsid w:val="00347662"/>
    <w:rsid w:val="00354CC2"/>
    <w:rsid w:val="00354F2C"/>
    <w:rsid w:val="00361275"/>
    <w:rsid w:val="00362502"/>
    <w:rsid w:val="0036513E"/>
    <w:rsid w:val="00372176"/>
    <w:rsid w:val="0037271E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0ED1"/>
    <w:rsid w:val="00393CCC"/>
    <w:rsid w:val="00394878"/>
    <w:rsid w:val="00397262"/>
    <w:rsid w:val="0039742E"/>
    <w:rsid w:val="003A1612"/>
    <w:rsid w:val="003A1DD6"/>
    <w:rsid w:val="003A2E0C"/>
    <w:rsid w:val="003A63CE"/>
    <w:rsid w:val="003B1A2D"/>
    <w:rsid w:val="003B264F"/>
    <w:rsid w:val="003B6E92"/>
    <w:rsid w:val="003B7718"/>
    <w:rsid w:val="003C2C70"/>
    <w:rsid w:val="003C2E37"/>
    <w:rsid w:val="003C30D0"/>
    <w:rsid w:val="003C67CC"/>
    <w:rsid w:val="003C6FC6"/>
    <w:rsid w:val="003C7E49"/>
    <w:rsid w:val="003D087A"/>
    <w:rsid w:val="003D1204"/>
    <w:rsid w:val="003D1823"/>
    <w:rsid w:val="003D21DA"/>
    <w:rsid w:val="003D3BD9"/>
    <w:rsid w:val="003D49DD"/>
    <w:rsid w:val="003D51B0"/>
    <w:rsid w:val="003D5BE4"/>
    <w:rsid w:val="003E11CC"/>
    <w:rsid w:val="003E25D8"/>
    <w:rsid w:val="003E2DD1"/>
    <w:rsid w:val="003E5AA4"/>
    <w:rsid w:val="003E6B09"/>
    <w:rsid w:val="003F2CED"/>
    <w:rsid w:val="003F4BB1"/>
    <w:rsid w:val="00401BDD"/>
    <w:rsid w:val="00402AB8"/>
    <w:rsid w:val="00405E11"/>
    <w:rsid w:val="00411070"/>
    <w:rsid w:val="00415335"/>
    <w:rsid w:val="00415755"/>
    <w:rsid w:val="00416435"/>
    <w:rsid w:val="00417EE9"/>
    <w:rsid w:val="0042208D"/>
    <w:rsid w:val="00422378"/>
    <w:rsid w:val="004236F9"/>
    <w:rsid w:val="00430318"/>
    <w:rsid w:val="004321BD"/>
    <w:rsid w:val="0043271B"/>
    <w:rsid w:val="00432E75"/>
    <w:rsid w:val="004334C6"/>
    <w:rsid w:val="00436163"/>
    <w:rsid w:val="0044112C"/>
    <w:rsid w:val="0044359B"/>
    <w:rsid w:val="0044588F"/>
    <w:rsid w:val="0045090E"/>
    <w:rsid w:val="0045323B"/>
    <w:rsid w:val="00455D49"/>
    <w:rsid w:val="00455DE9"/>
    <w:rsid w:val="00456368"/>
    <w:rsid w:val="0045639A"/>
    <w:rsid w:val="004572C7"/>
    <w:rsid w:val="00457757"/>
    <w:rsid w:val="00457C48"/>
    <w:rsid w:val="00457C87"/>
    <w:rsid w:val="004634A5"/>
    <w:rsid w:val="00466E64"/>
    <w:rsid w:val="0047139F"/>
    <w:rsid w:val="004738D5"/>
    <w:rsid w:val="00476694"/>
    <w:rsid w:val="00477A6D"/>
    <w:rsid w:val="00481630"/>
    <w:rsid w:val="00481B39"/>
    <w:rsid w:val="00484372"/>
    <w:rsid w:val="00492BF4"/>
    <w:rsid w:val="00493211"/>
    <w:rsid w:val="004A0B2E"/>
    <w:rsid w:val="004A1D23"/>
    <w:rsid w:val="004A2E2C"/>
    <w:rsid w:val="004A3B6D"/>
    <w:rsid w:val="004A53BD"/>
    <w:rsid w:val="004A5988"/>
    <w:rsid w:val="004B111A"/>
    <w:rsid w:val="004B1A0C"/>
    <w:rsid w:val="004B2116"/>
    <w:rsid w:val="004B3CA9"/>
    <w:rsid w:val="004B4CFF"/>
    <w:rsid w:val="004B5E77"/>
    <w:rsid w:val="004B7669"/>
    <w:rsid w:val="004C13F3"/>
    <w:rsid w:val="004C1B27"/>
    <w:rsid w:val="004C6008"/>
    <w:rsid w:val="004D133C"/>
    <w:rsid w:val="004D5005"/>
    <w:rsid w:val="004D59E9"/>
    <w:rsid w:val="004E0666"/>
    <w:rsid w:val="004E1A4B"/>
    <w:rsid w:val="004E20D7"/>
    <w:rsid w:val="004E5FA1"/>
    <w:rsid w:val="004F000D"/>
    <w:rsid w:val="004F1599"/>
    <w:rsid w:val="004F26FB"/>
    <w:rsid w:val="004F6470"/>
    <w:rsid w:val="00500828"/>
    <w:rsid w:val="005016A7"/>
    <w:rsid w:val="00502EA9"/>
    <w:rsid w:val="00507471"/>
    <w:rsid w:val="00507E3C"/>
    <w:rsid w:val="00512F37"/>
    <w:rsid w:val="005149D2"/>
    <w:rsid w:val="00515822"/>
    <w:rsid w:val="00515D3A"/>
    <w:rsid w:val="005227B7"/>
    <w:rsid w:val="00522B24"/>
    <w:rsid w:val="00522E9B"/>
    <w:rsid w:val="00523EB0"/>
    <w:rsid w:val="00524C06"/>
    <w:rsid w:val="005279AD"/>
    <w:rsid w:val="00531B09"/>
    <w:rsid w:val="005347FB"/>
    <w:rsid w:val="005354F7"/>
    <w:rsid w:val="0053616A"/>
    <w:rsid w:val="00536B6C"/>
    <w:rsid w:val="005371D7"/>
    <w:rsid w:val="00537AA8"/>
    <w:rsid w:val="005417CB"/>
    <w:rsid w:val="00541EB7"/>
    <w:rsid w:val="00545EF1"/>
    <w:rsid w:val="0055077C"/>
    <w:rsid w:val="005511CA"/>
    <w:rsid w:val="005624FE"/>
    <w:rsid w:val="00567749"/>
    <w:rsid w:val="00570B51"/>
    <w:rsid w:val="005744E3"/>
    <w:rsid w:val="0057535C"/>
    <w:rsid w:val="00576108"/>
    <w:rsid w:val="00577D5C"/>
    <w:rsid w:val="00583FEB"/>
    <w:rsid w:val="005875B9"/>
    <w:rsid w:val="005925AE"/>
    <w:rsid w:val="00597393"/>
    <w:rsid w:val="005A06C2"/>
    <w:rsid w:val="005A10D4"/>
    <w:rsid w:val="005A11E4"/>
    <w:rsid w:val="005B3139"/>
    <w:rsid w:val="005B505B"/>
    <w:rsid w:val="005B72B8"/>
    <w:rsid w:val="005B7FC8"/>
    <w:rsid w:val="005D5002"/>
    <w:rsid w:val="005D5156"/>
    <w:rsid w:val="005E03CF"/>
    <w:rsid w:val="005E6BEE"/>
    <w:rsid w:val="005F0AB7"/>
    <w:rsid w:val="005F0D14"/>
    <w:rsid w:val="005F16E3"/>
    <w:rsid w:val="005F365F"/>
    <w:rsid w:val="005F7467"/>
    <w:rsid w:val="00601855"/>
    <w:rsid w:val="00602AB6"/>
    <w:rsid w:val="006034B8"/>
    <w:rsid w:val="00604B93"/>
    <w:rsid w:val="006135B2"/>
    <w:rsid w:val="00613FCC"/>
    <w:rsid w:val="0061428D"/>
    <w:rsid w:val="0062520C"/>
    <w:rsid w:val="006328E7"/>
    <w:rsid w:val="006348A0"/>
    <w:rsid w:val="0063551D"/>
    <w:rsid w:val="00635BCE"/>
    <w:rsid w:val="00642FF8"/>
    <w:rsid w:val="00646005"/>
    <w:rsid w:val="00646ECF"/>
    <w:rsid w:val="0065091D"/>
    <w:rsid w:val="00653A5E"/>
    <w:rsid w:val="00654F20"/>
    <w:rsid w:val="00665003"/>
    <w:rsid w:val="00666220"/>
    <w:rsid w:val="006705D1"/>
    <w:rsid w:val="00671FEE"/>
    <w:rsid w:val="00674DE8"/>
    <w:rsid w:val="00675D06"/>
    <w:rsid w:val="00677A74"/>
    <w:rsid w:val="0068125D"/>
    <w:rsid w:val="00685D7E"/>
    <w:rsid w:val="00692220"/>
    <w:rsid w:val="00695BCE"/>
    <w:rsid w:val="006A75CF"/>
    <w:rsid w:val="006A7ECE"/>
    <w:rsid w:val="006B431D"/>
    <w:rsid w:val="006C1798"/>
    <w:rsid w:val="006C653F"/>
    <w:rsid w:val="006D3F12"/>
    <w:rsid w:val="006D55F4"/>
    <w:rsid w:val="006E65FE"/>
    <w:rsid w:val="006E7776"/>
    <w:rsid w:val="006F2CD5"/>
    <w:rsid w:val="006F3809"/>
    <w:rsid w:val="006F5859"/>
    <w:rsid w:val="006F77B5"/>
    <w:rsid w:val="00704EA6"/>
    <w:rsid w:val="0071278C"/>
    <w:rsid w:val="00723073"/>
    <w:rsid w:val="00730ABA"/>
    <w:rsid w:val="0073386F"/>
    <w:rsid w:val="007403B8"/>
    <w:rsid w:val="00743491"/>
    <w:rsid w:val="00750CB7"/>
    <w:rsid w:val="0075452F"/>
    <w:rsid w:val="00771829"/>
    <w:rsid w:val="0077209E"/>
    <w:rsid w:val="007742BC"/>
    <w:rsid w:val="00782A20"/>
    <w:rsid w:val="00783667"/>
    <w:rsid w:val="007853B7"/>
    <w:rsid w:val="0078769E"/>
    <w:rsid w:val="00792802"/>
    <w:rsid w:val="00794B1C"/>
    <w:rsid w:val="0079584C"/>
    <w:rsid w:val="00797353"/>
    <w:rsid w:val="007A3B5C"/>
    <w:rsid w:val="007A52C4"/>
    <w:rsid w:val="007A6DA7"/>
    <w:rsid w:val="007B02A9"/>
    <w:rsid w:val="007B162D"/>
    <w:rsid w:val="007B2483"/>
    <w:rsid w:val="007C3400"/>
    <w:rsid w:val="007C4847"/>
    <w:rsid w:val="007C5825"/>
    <w:rsid w:val="007C5A70"/>
    <w:rsid w:val="007D2CB9"/>
    <w:rsid w:val="007D38A5"/>
    <w:rsid w:val="007D3C28"/>
    <w:rsid w:val="007D48B4"/>
    <w:rsid w:val="007D51A9"/>
    <w:rsid w:val="007D5FB6"/>
    <w:rsid w:val="007D7AFB"/>
    <w:rsid w:val="007E3905"/>
    <w:rsid w:val="007E65DA"/>
    <w:rsid w:val="007F2A69"/>
    <w:rsid w:val="007F3D2A"/>
    <w:rsid w:val="007F6642"/>
    <w:rsid w:val="007F6ECF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3F7"/>
    <w:rsid w:val="00817601"/>
    <w:rsid w:val="0082008C"/>
    <w:rsid w:val="00821714"/>
    <w:rsid w:val="00821A21"/>
    <w:rsid w:val="00822191"/>
    <w:rsid w:val="00823B46"/>
    <w:rsid w:val="00825513"/>
    <w:rsid w:val="00831A31"/>
    <w:rsid w:val="008363DC"/>
    <w:rsid w:val="0084039E"/>
    <w:rsid w:val="008450EB"/>
    <w:rsid w:val="00845DE3"/>
    <w:rsid w:val="00850ED0"/>
    <w:rsid w:val="008522EA"/>
    <w:rsid w:val="00853BDC"/>
    <w:rsid w:val="0086781F"/>
    <w:rsid w:val="0087319C"/>
    <w:rsid w:val="00877E86"/>
    <w:rsid w:val="00880495"/>
    <w:rsid w:val="008816EB"/>
    <w:rsid w:val="00883F9C"/>
    <w:rsid w:val="00885174"/>
    <w:rsid w:val="00885F26"/>
    <w:rsid w:val="008860CC"/>
    <w:rsid w:val="00891D91"/>
    <w:rsid w:val="00892651"/>
    <w:rsid w:val="0089436D"/>
    <w:rsid w:val="008A5CA0"/>
    <w:rsid w:val="008A70B1"/>
    <w:rsid w:val="008A72C3"/>
    <w:rsid w:val="008B1276"/>
    <w:rsid w:val="008B5682"/>
    <w:rsid w:val="008B6753"/>
    <w:rsid w:val="008B7C87"/>
    <w:rsid w:val="008C0457"/>
    <w:rsid w:val="008C0865"/>
    <w:rsid w:val="008C1685"/>
    <w:rsid w:val="008C1F37"/>
    <w:rsid w:val="008C2BFE"/>
    <w:rsid w:val="008C2D05"/>
    <w:rsid w:val="008C3B31"/>
    <w:rsid w:val="008C5510"/>
    <w:rsid w:val="008D0932"/>
    <w:rsid w:val="008D131A"/>
    <w:rsid w:val="008E0D07"/>
    <w:rsid w:val="008E4A9C"/>
    <w:rsid w:val="008E7BE9"/>
    <w:rsid w:val="008F1142"/>
    <w:rsid w:val="008F17CC"/>
    <w:rsid w:val="00900113"/>
    <w:rsid w:val="00904247"/>
    <w:rsid w:val="009047DB"/>
    <w:rsid w:val="009065F8"/>
    <w:rsid w:val="00906615"/>
    <w:rsid w:val="009104EA"/>
    <w:rsid w:val="009127CF"/>
    <w:rsid w:val="00912D9A"/>
    <w:rsid w:val="00914D77"/>
    <w:rsid w:val="00916F6A"/>
    <w:rsid w:val="009212BC"/>
    <w:rsid w:val="00922773"/>
    <w:rsid w:val="00926FFD"/>
    <w:rsid w:val="00930565"/>
    <w:rsid w:val="00933B6F"/>
    <w:rsid w:val="00934A4E"/>
    <w:rsid w:val="00941F2E"/>
    <w:rsid w:val="009479C6"/>
    <w:rsid w:val="00951EB3"/>
    <w:rsid w:val="0095395A"/>
    <w:rsid w:val="0095699E"/>
    <w:rsid w:val="00961246"/>
    <w:rsid w:val="00961642"/>
    <w:rsid w:val="00965A14"/>
    <w:rsid w:val="009661D4"/>
    <w:rsid w:val="0097237B"/>
    <w:rsid w:val="009726FF"/>
    <w:rsid w:val="00973ABF"/>
    <w:rsid w:val="00973D67"/>
    <w:rsid w:val="00974B59"/>
    <w:rsid w:val="00974D13"/>
    <w:rsid w:val="009811B4"/>
    <w:rsid w:val="0098401D"/>
    <w:rsid w:val="00987344"/>
    <w:rsid w:val="00987FCE"/>
    <w:rsid w:val="0099082D"/>
    <w:rsid w:val="0099465B"/>
    <w:rsid w:val="00994EDF"/>
    <w:rsid w:val="00997977"/>
    <w:rsid w:val="009A751A"/>
    <w:rsid w:val="009B031B"/>
    <w:rsid w:val="009B2051"/>
    <w:rsid w:val="009B6FB2"/>
    <w:rsid w:val="009C1726"/>
    <w:rsid w:val="009C3F68"/>
    <w:rsid w:val="009C513D"/>
    <w:rsid w:val="009C65C3"/>
    <w:rsid w:val="009D2F20"/>
    <w:rsid w:val="009D472A"/>
    <w:rsid w:val="009D5DA6"/>
    <w:rsid w:val="009D5EEB"/>
    <w:rsid w:val="009E2E53"/>
    <w:rsid w:val="009E377A"/>
    <w:rsid w:val="009E39E0"/>
    <w:rsid w:val="009E792E"/>
    <w:rsid w:val="009F2725"/>
    <w:rsid w:val="009F2909"/>
    <w:rsid w:val="009F3EC9"/>
    <w:rsid w:val="009F5938"/>
    <w:rsid w:val="009F5D9D"/>
    <w:rsid w:val="009F7694"/>
    <w:rsid w:val="00A03700"/>
    <w:rsid w:val="00A03F3D"/>
    <w:rsid w:val="00A04E78"/>
    <w:rsid w:val="00A07BCC"/>
    <w:rsid w:val="00A10DDD"/>
    <w:rsid w:val="00A10E3B"/>
    <w:rsid w:val="00A112E1"/>
    <w:rsid w:val="00A14F37"/>
    <w:rsid w:val="00A2088A"/>
    <w:rsid w:val="00A2566D"/>
    <w:rsid w:val="00A26363"/>
    <w:rsid w:val="00A27D94"/>
    <w:rsid w:val="00A304A7"/>
    <w:rsid w:val="00A32AE2"/>
    <w:rsid w:val="00A374AF"/>
    <w:rsid w:val="00A41A19"/>
    <w:rsid w:val="00A41F14"/>
    <w:rsid w:val="00A42454"/>
    <w:rsid w:val="00A51EB3"/>
    <w:rsid w:val="00A55FB2"/>
    <w:rsid w:val="00A6067F"/>
    <w:rsid w:val="00A665E9"/>
    <w:rsid w:val="00A70C64"/>
    <w:rsid w:val="00A74B9B"/>
    <w:rsid w:val="00A76F7B"/>
    <w:rsid w:val="00A80D96"/>
    <w:rsid w:val="00A81A3A"/>
    <w:rsid w:val="00A8296F"/>
    <w:rsid w:val="00A866AF"/>
    <w:rsid w:val="00A9004C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779F"/>
    <w:rsid w:val="00AC7D62"/>
    <w:rsid w:val="00AC7E24"/>
    <w:rsid w:val="00AD1106"/>
    <w:rsid w:val="00AD14A2"/>
    <w:rsid w:val="00AD16A7"/>
    <w:rsid w:val="00AD270F"/>
    <w:rsid w:val="00AD27C4"/>
    <w:rsid w:val="00AD29BF"/>
    <w:rsid w:val="00AE36E4"/>
    <w:rsid w:val="00AE3C44"/>
    <w:rsid w:val="00AE7831"/>
    <w:rsid w:val="00AF0BB3"/>
    <w:rsid w:val="00AF14CA"/>
    <w:rsid w:val="00AF2204"/>
    <w:rsid w:val="00AF2CBA"/>
    <w:rsid w:val="00B02FA5"/>
    <w:rsid w:val="00B0369B"/>
    <w:rsid w:val="00B03D9C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459F7"/>
    <w:rsid w:val="00B4631D"/>
    <w:rsid w:val="00B53D0B"/>
    <w:rsid w:val="00B561F7"/>
    <w:rsid w:val="00B6039B"/>
    <w:rsid w:val="00B657D3"/>
    <w:rsid w:val="00B65A2E"/>
    <w:rsid w:val="00B65DED"/>
    <w:rsid w:val="00B65F85"/>
    <w:rsid w:val="00B662D8"/>
    <w:rsid w:val="00B66DCC"/>
    <w:rsid w:val="00B73C59"/>
    <w:rsid w:val="00B74AA3"/>
    <w:rsid w:val="00B7741C"/>
    <w:rsid w:val="00B80437"/>
    <w:rsid w:val="00B8159D"/>
    <w:rsid w:val="00B8378A"/>
    <w:rsid w:val="00B83B93"/>
    <w:rsid w:val="00B84F29"/>
    <w:rsid w:val="00B95D6B"/>
    <w:rsid w:val="00B96D78"/>
    <w:rsid w:val="00B97B1B"/>
    <w:rsid w:val="00BA5EE3"/>
    <w:rsid w:val="00BB0FBA"/>
    <w:rsid w:val="00BB25F5"/>
    <w:rsid w:val="00BB3224"/>
    <w:rsid w:val="00BB5EB7"/>
    <w:rsid w:val="00BB66BB"/>
    <w:rsid w:val="00BC4AAC"/>
    <w:rsid w:val="00BC7335"/>
    <w:rsid w:val="00BC7620"/>
    <w:rsid w:val="00BD1ECE"/>
    <w:rsid w:val="00BD22BE"/>
    <w:rsid w:val="00BD459F"/>
    <w:rsid w:val="00BD5DB1"/>
    <w:rsid w:val="00BD7814"/>
    <w:rsid w:val="00BE11C5"/>
    <w:rsid w:val="00BE6B72"/>
    <w:rsid w:val="00BF71D2"/>
    <w:rsid w:val="00C0457C"/>
    <w:rsid w:val="00C057C3"/>
    <w:rsid w:val="00C10628"/>
    <w:rsid w:val="00C122A3"/>
    <w:rsid w:val="00C12E98"/>
    <w:rsid w:val="00C14490"/>
    <w:rsid w:val="00C14C08"/>
    <w:rsid w:val="00C17785"/>
    <w:rsid w:val="00C20A79"/>
    <w:rsid w:val="00C22B6A"/>
    <w:rsid w:val="00C234E2"/>
    <w:rsid w:val="00C23A45"/>
    <w:rsid w:val="00C245D9"/>
    <w:rsid w:val="00C25F04"/>
    <w:rsid w:val="00C27859"/>
    <w:rsid w:val="00C27BEA"/>
    <w:rsid w:val="00C3335D"/>
    <w:rsid w:val="00C33C6F"/>
    <w:rsid w:val="00C40508"/>
    <w:rsid w:val="00C46252"/>
    <w:rsid w:val="00C46915"/>
    <w:rsid w:val="00C533FD"/>
    <w:rsid w:val="00C545E0"/>
    <w:rsid w:val="00C54ADE"/>
    <w:rsid w:val="00C60F7C"/>
    <w:rsid w:val="00C61A01"/>
    <w:rsid w:val="00C6535A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76803"/>
    <w:rsid w:val="00C8067D"/>
    <w:rsid w:val="00C808F9"/>
    <w:rsid w:val="00C81686"/>
    <w:rsid w:val="00C84E33"/>
    <w:rsid w:val="00C859EE"/>
    <w:rsid w:val="00C919DA"/>
    <w:rsid w:val="00C93C97"/>
    <w:rsid w:val="00C95285"/>
    <w:rsid w:val="00C95737"/>
    <w:rsid w:val="00C96C1C"/>
    <w:rsid w:val="00CA099F"/>
    <w:rsid w:val="00CA1483"/>
    <w:rsid w:val="00CA2CEC"/>
    <w:rsid w:val="00CA3848"/>
    <w:rsid w:val="00CA3C62"/>
    <w:rsid w:val="00CA6179"/>
    <w:rsid w:val="00CA7105"/>
    <w:rsid w:val="00CA7777"/>
    <w:rsid w:val="00CA7A03"/>
    <w:rsid w:val="00CA7C39"/>
    <w:rsid w:val="00CB005C"/>
    <w:rsid w:val="00CB0812"/>
    <w:rsid w:val="00CB207B"/>
    <w:rsid w:val="00CB42E7"/>
    <w:rsid w:val="00CB5E5C"/>
    <w:rsid w:val="00CB645C"/>
    <w:rsid w:val="00CB6EA2"/>
    <w:rsid w:val="00CC075B"/>
    <w:rsid w:val="00CC1785"/>
    <w:rsid w:val="00CC252D"/>
    <w:rsid w:val="00CC65E2"/>
    <w:rsid w:val="00CC692F"/>
    <w:rsid w:val="00CD06A9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058A9"/>
    <w:rsid w:val="00D07ECF"/>
    <w:rsid w:val="00D11685"/>
    <w:rsid w:val="00D13F53"/>
    <w:rsid w:val="00D17CDE"/>
    <w:rsid w:val="00D209E3"/>
    <w:rsid w:val="00D23DF0"/>
    <w:rsid w:val="00D242BC"/>
    <w:rsid w:val="00D3119A"/>
    <w:rsid w:val="00D3166B"/>
    <w:rsid w:val="00D32FB9"/>
    <w:rsid w:val="00D33636"/>
    <w:rsid w:val="00D34173"/>
    <w:rsid w:val="00D34558"/>
    <w:rsid w:val="00D37094"/>
    <w:rsid w:val="00D403A0"/>
    <w:rsid w:val="00D40BBD"/>
    <w:rsid w:val="00D41D23"/>
    <w:rsid w:val="00D426F4"/>
    <w:rsid w:val="00D438CA"/>
    <w:rsid w:val="00D459E6"/>
    <w:rsid w:val="00D4698D"/>
    <w:rsid w:val="00D525A0"/>
    <w:rsid w:val="00D53218"/>
    <w:rsid w:val="00D60D41"/>
    <w:rsid w:val="00D6315B"/>
    <w:rsid w:val="00D70087"/>
    <w:rsid w:val="00D71169"/>
    <w:rsid w:val="00D716B8"/>
    <w:rsid w:val="00D71E5F"/>
    <w:rsid w:val="00D7374B"/>
    <w:rsid w:val="00D73AE3"/>
    <w:rsid w:val="00D77B0B"/>
    <w:rsid w:val="00D8118A"/>
    <w:rsid w:val="00D812BD"/>
    <w:rsid w:val="00D81542"/>
    <w:rsid w:val="00D815AB"/>
    <w:rsid w:val="00D83F17"/>
    <w:rsid w:val="00D8683B"/>
    <w:rsid w:val="00D91975"/>
    <w:rsid w:val="00D92228"/>
    <w:rsid w:val="00D94846"/>
    <w:rsid w:val="00D976BC"/>
    <w:rsid w:val="00DA48B4"/>
    <w:rsid w:val="00DB1D56"/>
    <w:rsid w:val="00DB4E86"/>
    <w:rsid w:val="00DB54B5"/>
    <w:rsid w:val="00DB6A96"/>
    <w:rsid w:val="00DB78F6"/>
    <w:rsid w:val="00DC09A2"/>
    <w:rsid w:val="00DC1907"/>
    <w:rsid w:val="00DC280E"/>
    <w:rsid w:val="00DC2C89"/>
    <w:rsid w:val="00DC35B4"/>
    <w:rsid w:val="00DC410A"/>
    <w:rsid w:val="00DC6FB8"/>
    <w:rsid w:val="00DD061A"/>
    <w:rsid w:val="00DD0D85"/>
    <w:rsid w:val="00DD1C53"/>
    <w:rsid w:val="00DD4FFE"/>
    <w:rsid w:val="00DD503A"/>
    <w:rsid w:val="00DD5E58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23665"/>
    <w:rsid w:val="00E259CF"/>
    <w:rsid w:val="00E274E3"/>
    <w:rsid w:val="00E36E9E"/>
    <w:rsid w:val="00E42795"/>
    <w:rsid w:val="00E447C6"/>
    <w:rsid w:val="00E44E1A"/>
    <w:rsid w:val="00E4772D"/>
    <w:rsid w:val="00E51D79"/>
    <w:rsid w:val="00E5204D"/>
    <w:rsid w:val="00E52698"/>
    <w:rsid w:val="00E61949"/>
    <w:rsid w:val="00E6206B"/>
    <w:rsid w:val="00E62962"/>
    <w:rsid w:val="00E63483"/>
    <w:rsid w:val="00E640BF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3F8"/>
    <w:rsid w:val="00EA7057"/>
    <w:rsid w:val="00EB4CAC"/>
    <w:rsid w:val="00EB4DAD"/>
    <w:rsid w:val="00EB52A0"/>
    <w:rsid w:val="00EB6C44"/>
    <w:rsid w:val="00EC19AD"/>
    <w:rsid w:val="00EC3049"/>
    <w:rsid w:val="00EC414D"/>
    <w:rsid w:val="00EC5131"/>
    <w:rsid w:val="00EC53DB"/>
    <w:rsid w:val="00ED3997"/>
    <w:rsid w:val="00ED69D4"/>
    <w:rsid w:val="00EE430D"/>
    <w:rsid w:val="00EE6EA6"/>
    <w:rsid w:val="00EF2A7C"/>
    <w:rsid w:val="00EF3DD5"/>
    <w:rsid w:val="00F00FFB"/>
    <w:rsid w:val="00F039A4"/>
    <w:rsid w:val="00F05187"/>
    <w:rsid w:val="00F054D3"/>
    <w:rsid w:val="00F074DC"/>
    <w:rsid w:val="00F075B2"/>
    <w:rsid w:val="00F103CC"/>
    <w:rsid w:val="00F1395D"/>
    <w:rsid w:val="00F14D55"/>
    <w:rsid w:val="00F160D2"/>
    <w:rsid w:val="00F21631"/>
    <w:rsid w:val="00F22215"/>
    <w:rsid w:val="00F24483"/>
    <w:rsid w:val="00F24695"/>
    <w:rsid w:val="00F27692"/>
    <w:rsid w:val="00F27A65"/>
    <w:rsid w:val="00F3149D"/>
    <w:rsid w:val="00F328AD"/>
    <w:rsid w:val="00F32EAB"/>
    <w:rsid w:val="00F3510D"/>
    <w:rsid w:val="00F351C6"/>
    <w:rsid w:val="00F35555"/>
    <w:rsid w:val="00F36379"/>
    <w:rsid w:val="00F36B4F"/>
    <w:rsid w:val="00F37FEB"/>
    <w:rsid w:val="00F42A56"/>
    <w:rsid w:val="00F441CD"/>
    <w:rsid w:val="00F4526E"/>
    <w:rsid w:val="00F47078"/>
    <w:rsid w:val="00F50285"/>
    <w:rsid w:val="00F515A6"/>
    <w:rsid w:val="00F51FE8"/>
    <w:rsid w:val="00F52D9F"/>
    <w:rsid w:val="00F6034F"/>
    <w:rsid w:val="00F6145D"/>
    <w:rsid w:val="00F61EBE"/>
    <w:rsid w:val="00F62B3E"/>
    <w:rsid w:val="00F64D4A"/>
    <w:rsid w:val="00F672BD"/>
    <w:rsid w:val="00F6733E"/>
    <w:rsid w:val="00F72D9A"/>
    <w:rsid w:val="00F73A79"/>
    <w:rsid w:val="00F750C6"/>
    <w:rsid w:val="00F81A0C"/>
    <w:rsid w:val="00F87B56"/>
    <w:rsid w:val="00F9274B"/>
    <w:rsid w:val="00F93405"/>
    <w:rsid w:val="00F945D7"/>
    <w:rsid w:val="00F95AFA"/>
    <w:rsid w:val="00FA053C"/>
    <w:rsid w:val="00FA5FAE"/>
    <w:rsid w:val="00FA6BC8"/>
    <w:rsid w:val="00FA6C64"/>
    <w:rsid w:val="00FA7CF8"/>
    <w:rsid w:val="00FB144C"/>
    <w:rsid w:val="00FB2321"/>
    <w:rsid w:val="00FB3F4C"/>
    <w:rsid w:val="00FC06D7"/>
    <w:rsid w:val="00FC2B95"/>
    <w:rsid w:val="00FC55D9"/>
    <w:rsid w:val="00FD08BA"/>
    <w:rsid w:val="00FD242F"/>
    <w:rsid w:val="00FD5D8D"/>
    <w:rsid w:val="00FD76BC"/>
    <w:rsid w:val="00FD7875"/>
    <w:rsid w:val="00FE3A81"/>
    <w:rsid w:val="00FE3D52"/>
    <w:rsid w:val="00FE4AB7"/>
    <w:rsid w:val="00FF05AC"/>
    <w:rsid w:val="00FF19FB"/>
    <w:rsid w:val="00FF4A6F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6A359"/>
  <w15:chartTrackingRefBased/>
  <w15:docId w15:val="{7B801568-8248-47A2-B83E-31413970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  <w:style w:type="character" w:styleId="Nierozpoznanawzmianka">
    <w:name w:val="Unresolved Mention"/>
    <w:uiPriority w:val="99"/>
    <w:semiHidden/>
    <w:unhideWhenUsed/>
    <w:rsid w:val="00ED6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1080</Words>
  <Characters>6481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2021-05-28T07:17:00Z</cp:lastPrinted>
  <dcterms:created xsi:type="dcterms:W3CDTF">2026-03-13T09:18:00Z</dcterms:created>
  <dcterms:modified xsi:type="dcterms:W3CDTF">2026-03-13T09:18:00Z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5fa369f02fdf89c3f9d3ba208fd2c3bc5755d80bfbf7d4151e3c5a15da1eb499</vt:lpwstr>
  </property>
</Properties>
</file>