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36283CD5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204C23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ZIELONA GÓRA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204C23">
        <w:rPr>
          <w:rFonts w:ascii="Calibri" w:hAnsi="Calibri" w:cs="Calibri"/>
          <w:b/>
          <w:sz w:val="40"/>
          <w:szCs w:val="40"/>
        </w:rPr>
        <w:t>11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527BFAB7" w14:textId="77777777" w:rsidR="002415C4" w:rsidRDefault="00000000">
      <w:pPr>
        <w:pStyle w:val="NormalnyWeb"/>
        <w:spacing w:before="0" w:after="0"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479FAA14" w14:textId="6A1991CE" w:rsidR="002415C4" w:rsidRDefault="00204C23">
      <w:pPr>
        <w:suppressAutoHyphens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11</w:t>
      </w:r>
      <w:r w:rsidR="000327C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maja </w:t>
      </w:r>
      <w:r w:rsidR="000327C4">
        <w:rPr>
          <w:rFonts w:ascii="Calibri" w:hAnsi="Calibri" w:cs="Calibri"/>
          <w:b/>
          <w:sz w:val="28"/>
          <w:szCs w:val="28"/>
        </w:rPr>
        <w:t xml:space="preserve">2026 roku, </w:t>
      </w:r>
      <w:r>
        <w:rPr>
          <w:rFonts w:ascii="Calibri" w:hAnsi="Calibri" w:cs="Calibri"/>
          <w:b/>
          <w:sz w:val="28"/>
          <w:szCs w:val="28"/>
        </w:rPr>
        <w:t>ZIELONA GÓRA</w:t>
      </w:r>
      <w:r w:rsidR="000327C4">
        <w:rPr>
          <w:rFonts w:ascii="Calibri" w:hAnsi="Calibri" w:cs="Calibri"/>
          <w:b/>
          <w:sz w:val="28"/>
          <w:szCs w:val="28"/>
        </w:rPr>
        <w:t xml:space="preserve">, Hotel </w:t>
      </w:r>
      <w:proofErr w:type="spellStart"/>
      <w:r>
        <w:rPr>
          <w:rFonts w:ascii="Calibri" w:hAnsi="Calibri" w:cs="Calibri"/>
          <w:b/>
          <w:sz w:val="28"/>
          <w:szCs w:val="28"/>
        </w:rPr>
        <w:t>Qubus</w:t>
      </w:r>
      <w:proofErr w:type="spellEnd"/>
      <w:r w:rsidR="000327C4">
        <w:rPr>
          <w:rFonts w:ascii="Calibri" w:hAnsi="Calibri" w:cs="Calibri"/>
          <w:b/>
          <w:sz w:val="28"/>
          <w:szCs w:val="28"/>
        </w:rPr>
        <w:t>, ul.</w:t>
      </w:r>
      <w:r>
        <w:rPr>
          <w:rFonts w:ascii="Calibri" w:hAnsi="Calibri" w:cs="Calibri"/>
          <w:b/>
          <w:sz w:val="28"/>
          <w:szCs w:val="28"/>
        </w:rPr>
        <w:t xml:space="preserve"> Ceglana 14a</w:t>
      </w:r>
      <w:r w:rsidR="000327C4">
        <w:rPr>
          <w:rFonts w:ascii="Calibri" w:hAnsi="Calibri" w:cs="Calibri"/>
          <w:b/>
          <w:sz w:val="28"/>
          <w:szCs w:val="28"/>
        </w:rPr>
        <w:t>, godz. 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6564" w14:textId="77777777" w:rsidR="00322590" w:rsidRDefault="00322590">
      <w:r>
        <w:separator/>
      </w:r>
    </w:p>
  </w:endnote>
  <w:endnote w:type="continuationSeparator" w:id="0">
    <w:p w14:paraId="3EFE0BF7" w14:textId="77777777" w:rsidR="00322590" w:rsidRDefault="0032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204C23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204C23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2992" w14:textId="77777777" w:rsidR="00322590" w:rsidRDefault="00322590">
      <w:r>
        <w:separator/>
      </w:r>
    </w:p>
  </w:footnote>
  <w:footnote w:type="continuationSeparator" w:id="0">
    <w:p w14:paraId="56179F4A" w14:textId="77777777" w:rsidR="00322590" w:rsidRDefault="0032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573ED"/>
    <w:rsid w:val="00160DBD"/>
    <w:rsid w:val="001A5E68"/>
    <w:rsid w:val="00204C23"/>
    <w:rsid w:val="002415C4"/>
    <w:rsid w:val="00322590"/>
    <w:rsid w:val="003265DD"/>
    <w:rsid w:val="0059694E"/>
    <w:rsid w:val="005E06E4"/>
    <w:rsid w:val="006B0D06"/>
    <w:rsid w:val="00A80976"/>
    <w:rsid w:val="00C424DF"/>
    <w:rsid w:val="00CB376F"/>
    <w:rsid w:val="00D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2026-04-01T06:53:00Z</dcterms:created>
  <dcterms:modified xsi:type="dcterms:W3CDTF">2026-04-01T06:53:00Z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