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786BE870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105FA8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WARSZAWA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C831DD">
        <w:rPr>
          <w:rFonts w:ascii="Calibri" w:hAnsi="Calibri" w:cs="Calibri"/>
          <w:b/>
          <w:sz w:val="40"/>
          <w:szCs w:val="40"/>
        </w:rPr>
        <w:t>2</w:t>
      </w:r>
      <w:r w:rsidR="00105FA8">
        <w:rPr>
          <w:rFonts w:ascii="Calibri" w:hAnsi="Calibri" w:cs="Calibri"/>
          <w:b/>
          <w:sz w:val="40"/>
          <w:szCs w:val="40"/>
        </w:rPr>
        <w:t>8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C0BF710" w14:textId="147805D8" w:rsidR="00105FA8" w:rsidRDefault="00105FA8" w:rsidP="00226F52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>
        <w:rPr>
          <w:rFonts w:ascii="Calibri" w:hAnsi="Calibri"/>
          <w:b/>
          <w:sz w:val="26"/>
          <w:szCs w:val="26"/>
        </w:rPr>
        <w:t>28 maja</w:t>
      </w:r>
      <w:r>
        <w:rPr>
          <w:rFonts w:ascii="Calibri" w:hAnsi="Calibri"/>
          <w:b/>
          <w:sz w:val="26"/>
          <w:szCs w:val="26"/>
        </w:rPr>
        <w:t xml:space="preserve"> 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>
        <w:rPr>
          <w:rFonts w:ascii="Calibri" w:hAnsi="Calibri"/>
          <w:b/>
          <w:sz w:val="36"/>
          <w:szCs w:val="36"/>
        </w:rPr>
        <w:t>WARSZAWA</w:t>
      </w:r>
    </w:p>
    <w:p w14:paraId="321202E5" w14:textId="77777777" w:rsidR="00105FA8" w:rsidRPr="00025EDF" w:rsidRDefault="00105FA8" w:rsidP="00105FA8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92283D">
        <w:rPr>
          <w:rFonts w:ascii="Calibri" w:hAnsi="Calibri"/>
          <w:b/>
          <w:sz w:val="26"/>
          <w:szCs w:val="26"/>
        </w:rPr>
        <w:t xml:space="preserve">Centrum szkoleniowe </w:t>
      </w:r>
      <w:proofErr w:type="spellStart"/>
      <w:r w:rsidRPr="0092283D">
        <w:rPr>
          <w:rFonts w:ascii="Calibri" w:hAnsi="Calibri"/>
          <w:b/>
          <w:sz w:val="26"/>
          <w:szCs w:val="26"/>
        </w:rPr>
        <w:t>Golden</w:t>
      </w:r>
      <w:proofErr w:type="spellEnd"/>
      <w:r w:rsidRPr="0092283D">
        <w:rPr>
          <w:rFonts w:ascii="Calibri" w:hAnsi="Calibri"/>
          <w:b/>
          <w:sz w:val="26"/>
          <w:szCs w:val="26"/>
        </w:rPr>
        <w:t xml:space="preserve"> </w:t>
      </w:r>
      <w:proofErr w:type="spellStart"/>
      <w:r w:rsidRPr="0092283D">
        <w:rPr>
          <w:rFonts w:ascii="Calibri" w:hAnsi="Calibri"/>
          <w:b/>
          <w:sz w:val="26"/>
          <w:szCs w:val="26"/>
        </w:rPr>
        <w:t>Floor</w:t>
      </w:r>
      <w:proofErr w:type="spellEnd"/>
      <w:r w:rsidRPr="0092283D">
        <w:rPr>
          <w:rFonts w:ascii="Calibri" w:hAnsi="Calibri"/>
          <w:b/>
          <w:sz w:val="26"/>
          <w:szCs w:val="26"/>
        </w:rPr>
        <w:t xml:space="preserve"> Tower</w:t>
      </w:r>
      <w:r>
        <w:rPr>
          <w:rFonts w:ascii="Calibri" w:hAnsi="Calibri"/>
          <w:b/>
          <w:sz w:val="26"/>
          <w:szCs w:val="26"/>
        </w:rPr>
        <w:t xml:space="preserve">, al. Jerozolimskie 123a, </w:t>
      </w:r>
      <w:r w:rsidRPr="004205A5">
        <w:rPr>
          <w:rFonts w:ascii="Calibri" w:hAnsi="Calibri"/>
          <w:b/>
          <w:sz w:val="26"/>
          <w:szCs w:val="26"/>
        </w:rPr>
        <w:t xml:space="preserve">godz. </w:t>
      </w:r>
      <w:r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F8CB" w14:textId="77777777" w:rsidR="00AC095E" w:rsidRDefault="00AC095E">
      <w:r>
        <w:separator/>
      </w:r>
    </w:p>
  </w:endnote>
  <w:endnote w:type="continuationSeparator" w:id="0">
    <w:p w14:paraId="0F23AC8F" w14:textId="77777777" w:rsidR="00AC095E" w:rsidRDefault="00AC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63D3" w14:textId="77777777" w:rsidR="00AC095E" w:rsidRDefault="00AC095E">
      <w:r>
        <w:separator/>
      </w:r>
    </w:p>
  </w:footnote>
  <w:footnote w:type="continuationSeparator" w:id="0">
    <w:p w14:paraId="2214CFB0" w14:textId="77777777" w:rsidR="00AC095E" w:rsidRDefault="00AC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05FA8"/>
    <w:rsid w:val="001573ED"/>
    <w:rsid w:val="00160DBD"/>
    <w:rsid w:val="001A5E68"/>
    <w:rsid w:val="00204C23"/>
    <w:rsid w:val="002415C4"/>
    <w:rsid w:val="00322590"/>
    <w:rsid w:val="003265DD"/>
    <w:rsid w:val="0059694E"/>
    <w:rsid w:val="005E06E4"/>
    <w:rsid w:val="006B0D06"/>
    <w:rsid w:val="007B796F"/>
    <w:rsid w:val="00A0694F"/>
    <w:rsid w:val="00A80976"/>
    <w:rsid w:val="00AC095E"/>
    <w:rsid w:val="00C424DF"/>
    <w:rsid w:val="00C831DD"/>
    <w:rsid w:val="00CB376F"/>
    <w:rsid w:val="00D05A62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2026-04-02T08:57:00Z</dcterms:created>
  <dcterms:modified xsi:type="dcterms:W3CDTF">2026-04-02T08:57:00Z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