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20BD46C" w14:textId="77777777" w:rsidR="001C5B23" w:rsidRPr="00992186" w:rsidRDefault="001C5B23" w:rsidP="0003524B">
      <w:pPr>
        <w:pStyle w:val="WW-Tekstpodstawowywcity3"/>
        <w:spacing w:after="0"/>
        <w:ind w:left="-567" w:right="-567"/>
        <w:jc w:val="center"/>
        <w:rPr>
          <w:rFonts w:ascii="Arial Narrow" w:hAnsi="Arial Narrow"/>
          <w:b/>
          <w:sz w:val="2"/>
          <w:szCs w:val="2"/>
        </w:rPr>
      </w:pPr>
    </w:p>
    <w:p w14:paraId="3ACFF4D5" w14:textId="179CD0F1" w:rsidR="0003524B" w:rsidRPr="00204887" w:rsidRDefault="00A2075B" w:rsidP="00204887">
      <w:pPr>
        <w:pStyle w:val="WW-Tekstpodstawowywcity3"/>
        <w:ind w:left="-284" w:right="-284"/>
        <w:jc w:val="center"/>
        <w:rPr>
          <w:rFonts w:ascii="Arial Narrow" w:hAnsi="Arial Narrow"/>
          <w:b/>
          <w:sz w:val="36"/>
          <w:szCs w:val="36"/>
        </w:rPr>
      </w:pPr>
      <w:r w:rsidRPr="00204887">
        <w:rPr>
          <w:rFonts w:ascii="Arial Narrow" w:hAnsi="Arial Narrow"/>
          <w:b/>
          <w:sz w:val="36"/>
          <w:szCs w:val="36"/>
        </w:rPr>
        <w:t>„</w:t>
      </w:r>
      <w:r w:rsidR="00204887" w:rsidRPr="00204887">
        <w:rPr>
          <w:rFonts w:ascii="Arial Narrow" w:hAnsi="Arial Narrow"/>
          <w:b/>
          <w:sz w:val="36"/>
          <w:szCs w:val="36"/>
        </w:rPr>
        <w:t>Certyfikacja wykonawców zamówień publicznych</w:t>
      </w:r>
      <w:r w:rsidR="00204887" w:rsidRPr="00204887">
        <w:rPr>
          <w:rFonts w:ascii="Arial Narrow" w:hAnsi="Arial Narrow"/>
          <w:b/>
          <w:sz w:val="36"/>
          <w:szCs w:val="36"/>
        </w:rPr>
        <w:t xml:space="preserve"> - </w:t>
      </w:r>
      <w:r w:rsidR="00204887" w:rsidRPr="00204887">
        <w:rPr>
          <w:rFonts w:ascii="Arial Narrow" w:hAnsi="Arial Narrow"/>
          <w:b/>
          <w:sz w:val="36"/>
          <w:szCs w:val="36"/>
        </w:rPr>
        <w:t>czyli co zmienia się w zakresie kwalifikacji podmiotowej</w:t>
      </w:r>
      <w:r w:rsidR="00204887" w:rsidRPr="00204887">
        <w:rPr>
          <w:rFonts w:ascii="Arial Narrow" w:hAnsi="Arial Narrow"/>
          <w:b/>
          <w:sz w:val="36"/>
          <w:szCs w:val="36"/>
        </w:rPr>
        <w:t xml:space="preserve">  </w:t>
      </w:r>
      <w:r w:rsidR="00204887" w:rsidRPr="00204887">
        <w:rPr>
          <w:rFonts w:ascii="Arial Narrow" w:hAnsi="Arial Narrow"/>
          <w:b/>
          <w:sz w:val="36"/>
          <w:szCs w:val="36"/>
        </w:rPr>
        <w:t>w postępowaniu o udzielenie zamówienia</w:t>
      </w:r>
      <w:r w:rsidR="00204887" w:rsidRPr="00204887">
        <w:rPr>
          <w:rFonts w:ascii="Arial Narrow" w:hAnsi="Arial Narrow"/>
          <w:b/>
          <w:sz w:val="36"/>
          <w:szCs w:val="36"/>
        </w:rPr>
        <w:t>.</w:t>
      </w:r>
      <w:r w:rsidRPr="00204887">
        <w:rPr>
          <w:rFonts w:ascii="Arial Narrow" w:hAnsi="Arial Narrow"/>
          <w:b/>
          <w:sz w:val="36"/>
          <w:szCs w:val="36"/>
        </w:rPr>
        <w:t>”</w:t>
      </w:r>
    </w:p>
    <w:p w14:paraId="56F07415" w14:textId="0D01F536" w:rsidR="0022554E" w:rsidRPr="00992186" w:rsidRDefault="00000000" w:rsidP="003A6BCB">
      <w:pPr>
        <w:spacing w:after="120"/>
        <w:jc w:val="center"/>
        <w:rPr>
          <w:rFonts w:ascii="Arial Narrow" w:hAnsi="Arial Narrow"/>
          <w:b/>
          <w:sz w:val="34"/>
          <w:szCs w:val="34"/>
        </w:rPr>
      </w:pPr>
      <w:r w:rsidRPr="00992186">
        <w:rPr>
          <w:rFonts w:ascii="Arial Narrow" w:hAnsi="Arial Narrow"/>
          <w:b/>
          <w:sz w:val="40"/>
          <w:szCs w:val="32"/>
          <w:u w:val="single"/>
        </w:rPr>
        <w:t>MICHAŁ KUNIKOWSKI</w:t>
      </w:r>
      <w:r w:rsidRPr="00992186">
        <w:rPr>
          <w:rFonts w:ascii="Arial Narrow" w:hAnsi="Arial Narrow"/>
          <w:b/>
          <w:sz w:val="36"/>
        </w:rPr>
        <w:t>*,</w:t>
      </w:r>
      <w:r w:rsidR="00814CBD">
        <w:rPr>
          <w:rFonts w:ascii="Arial Narrow" w:hAnsi="Arial Narrow"/>
          <w:b/>
          <w:sz w:val="36"/>
        </w:rPr>
        <w:t xml:space="preserve"> </w:t>
      </w:r>
      <w:r w:rsidR="00204887">
        <w:rPr>
          <w:rFonts w:ascii="Arial Narrow" w:hAnsi="Arial Narrow"/>
          <w:b/>
          <w:sz w:val="36"/>
        </w:rPr>
        <w:t>KOSZALIN</w:t>
      </w:r>
      <w:r w:rsidRPr="00992186">
        <w:rPr>
          <w:rFonts w:ascii="Arial Narrow" w:hAnsi="Arial Narrow"/>
          <w:b/>
          <w:sz w:val="32"/>
          <w:szCs w:val="22"/>
        </w:rPr>
        <w:t>,</w:t>
      </w:r>
      <w:r w:rsidR="00512599" w:rsidRPr="00992186">
        <w:rPr>
          <w:rFonts w:ascii="Arial Narrow" w:hAnsi="Arial Narrow"/>
          <w:b/>
          <w:sz w:val="32"/>
          <w:szCs w:val="22"/>
        </w:rPr>
        <w:t xml:space="preserve"> </w:t>
      </w:r>
      <w:r w:rsidR="00204887">
        <w:rPr>
          <w:rFonts w:ascii="Arial Narrow" w:hAnsi="Arial Narrow"/>
          <w:b/>
          <w:sz w:val="32"/>
          <w:szCs w:val="22"/>
        </w:rPr>
        <w:t>18</w:t>
      </w:r>
      <w:r w:rsidR="004850FF" w:rsidRPr="00992186">
        <w:rPr>
          <w:rFonts w:ascii="Arial Narrow" w:hAnsi="Arial Narrow"/>
          <w:b/>
          <w:sz w:val="32"/>
          <w:szCs w:val="22"/>
        </w:rPr>
        <w:t xml:space="preserve"> </w:t>
      </w:r>
      <w:r w:rsidR="00A2075B">
        <w:rPr>
          <w:rFonts w:ascii="Arial Narrow" w:hAnsi="Arial Narrow"/>
          <w:b/>
          <w:sz w:val="32"/>
          <w:szCs w:val="22"/>
        </w:rPr>
        <w:t xml:space="preserve">maja </w:t>
      </w:r>
      <w:r w:rsidRPr="00992186">
        <w:rPr>
          <w:rFonts w:ascii="Arial Narrow" w:hAnsi="Arial Narrow"/>
          <w:b/>
          <w:sz w:val="32"/>
          <w:szCs w:val="22"/>
        </w:rPr>
        <w:t>202</w:t>
      </w:r>
      <w:r w:rsidR="00A2075B">
        <w:rPr>
          <w:rFonts w:ascii="Arial Narrow" w:hAnsi="Arial Narrow"/>
          <w:b/>
          <w:sz w:val="32"/>
          <w:szCs w:val="22"/>
        </w:rPr>
        <w:t>6</w:t>
      </w:r>
      <w:r w:rsidRPr="00992186">
        <w:rPr>
          <w:rFonts w:ascii="Arial Narrow" w:hAnsi="Arial Narrow"/>
          <w:b/>
          <w:sz w:val="32"/>
          <w:szCs w:val="22"/>
        </w:rPr>
        <w:t xml:space="preserve"> roku</w:t>
      </w:r>
    </w:p>
    <w:p w14:paraId="2AB3B469" w14:textId="01EE6570" w:rsidR="003A6BCB" w:rsidRPr="00204887" w:rsidRDefault="002E707B" w:rsidP="00A207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Narrow" w:hAnsi="Arial Narrow"/>
          <w:i/>
          <w:sz w:val="18"/>
          <w:szCs w:val="18"/>
        </w:rPr>
      </w:pPr>
      <w:r w:rsidRPr="00204887">
        <w:rPr>
          <w:rFonts w:ascii="Arial Narrow" w:hAnsi="Arial Narrow"/>
          <w:b/>
          <w:i/>
          <w:sz w:val="18"/>
          <w:szCs w:val="18"/>
        </w:rPr>
        <w:t>*</w:t>
      </w:r>
      <w:r w:rsidR="000168E3" w:rsidRPr="00204887">
        <w:rPr>
          <w:rFonts w:ascii="Arial Narrow" w:hAnsi="Arial Narrow"/>
          <w:b/>
          <w:i/>
          <w:sz w:val="18"/>
          <w:szCs w:val="18"/>
        </w:rPr>
        <w:t xml:space="preserve">Michał Kunikowski </w:t>
      </w:r>
      <w:r w:rsidR="000168E3" w:rsidRPr="00204887">
        <w:rPr>
          <w:rFonts w:ascii="Arial Narrow" w:hAnsi="Arial Narrow"/>
          <w:bCs/>
          <w:i/>
          <w:sz w:val="18"/>
          <w:szCs w:val="18"/>
        </w:rPr>
        <w:t xml:space="preserve">– doświadczony trener i doradca w zakresie zamówień publicznych, związany z branżą od kilkunastu lat. Wykładowca studiów podyplomowych na Politechnice Gdańskiej, jeden z 28 </w:t>
      </w:r>
      <w:proofErr w:type="spellStart"/>
      <w:r w:rsidR="000168E3" w:rsidRPr="00204887">
        <w:rPr>
          <w:rFonts w:ascii="Arial Narrow" w:hAnsi="Arial Narrow"/>
          <w:bCs/>
          <w:i/>
          <w:sz w:val="18"/>
          <w:szCs w:val="18"/>
        </w:rPr>
        <w:t>Atestatorów</w:t>
      </w:r>
      <w:proofErr w:type="spellEnd"/>
      <w:r w:rsidR="000168E3" w:rsidRPr="00204887">
        <w:rPr>
          <w:rFonts w:ascii="Arial Narrow" w:hAnsi="Arial Narrow"/>
          <w:bCs/>
          <w:i/>
          <w:sz w:val="18"/>
          <w:szCs w:val="18"/>
        </w:rPr>
        <w:t xml:space="preserve"> procedur udzielania zamówień przez zamawiających sektorowych, akredytowany przez Urząd Zamówień Publicznych do przeprowadzania okresowego badania procedur związanych z udzielaniem zamówień w</w:t>
      </w:r>
      <w:r w:rsidR="003A6BCB" w:rsidRPr="00204887">
        <w:rPr>
          <w:rFonts w:ascii="Arial Narrow" w:hAnsi="Arial Narrow"/>
          <w:bCs/>
          <w:i/>
          <w:sz w:val="18"/>
          <w:szCs w:val="18"/>
        </w:rPr>
        <w:t> </w:t>
      </w:r>
      <w:r w:rsidR="000168E3" w:rsidRPr="00204887">
        <w:rPr>
          <w:rFonts w:ascii="Arial Narrow" w:hAnsi="Arial Narrow"/>
          <w:bCs/>
          <w:i/>
          <w:sz w:val="18"/>
          <w:szCs w:val="18"/>
        </w:rPr>
        <w:t>celu wydania świadectwa atestacji. Prawnik z wykształcenia, ukończył także studia podyplomowe na Wydziale Ekonomicznym Uniwersytetu Gdańskiego. Specjalizuje się w szkoleniach, doradztwie, sporządzaniu opinii i ekspertyz prawnych oraz reprezentowaniu stron przed sądami i</w:t>
      </w:r>
      <w:r w:rsidR="00992186" w:rsidRPr="00204887">
        <w:rPr>
          <w:rFonts w:ascii="Arial Narrow" w:hAnsi="Arial Narrow"/>
          <w:bCs/>
          <w:i/>
          <w:sz w:val="18"/>
          <w:szCs w:val="18"/>
        </w:rPr>
        <w:t> </w:t>
      </w:r>
      <w:r w:rsidR="000168E3" w:rsidRPr="00204887">
        <w:rPr>
          <w:rFonts w:ascii="Arial Narrow" w:hAnsi="Arial Narrow"/>
          <w:bCs/>
          <w:i/>
          <w:sz w:val="18"/>
          <w:szCs w:val="18"/>
        </w:rPr>
        <w:t>Krajową Izbą Odwoławczą. Posiada bogate doświadczenie praktyczne i szeroką wiedzę w zakresie prowadzenia postępowań dotyczących zamówień publicznych.</w:t>
      </w:r>
    </w:p>
    <w:p w14:paraId="6D98FB60" w14:textId="77777777" w:rsidR="00204887" w:rsidRPr="00204887" w:rsidRDefault="00204887" w:rsidP="00204887">
      <w:pPr>
        <w:numPr>
          <w:ilvl w:val="0"/>
          <w:numId w:val="9"/>
        </w:numPr>
        <w:spacing w:before="120"/>
        <w:ind w:left="714" w:hanging="357"/>
        <w:jc w:val="both"/>
        <w:rPr>
          <w:rFonts w:ascii="Calibri" w:hAnsi="Calibri"/>
          <w:b/>
          <w:bCs/>
          <w:color w:val="000000"/>
          <w:lang w:eastAsia="en-US"/>
        </w:rPr>
      </w:pPr>
      <w:r w:rsidRPr="00204887">
        <w:rPr>
          <w:rFonts w:ascii="Calibri" w:hAnsi="Calibri"/>
          <w:b/>
          <w:bCs/>
          <w:color w:val="000000"/>
        </w:rPr>
        <w:t>Wprowadzenie:</w:t>
      </w:r>
    </w:p>
    <w:p w14:paraId="20F09347" w14:textId="77777777" w:rsidR="00204887" w:rsidRPr="00204887" w:rsidRDefault="00204887" w:rsidP="00204887">
      <w:pPr>
        <w:numPr>
          <w:ilvl w:val="0"/>
          <w:numId w:val="38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kwalifikacja podmiotowa – jaki jest jej cel?</w:t>
      </w:r>
    </w:p>
    <w:p w14:paraId="484ED8F1" w14:textId="77777777" w:rsidR="00204887" w:rsidRPr="00204887" w:rsidRDefault="00204887" w:rsidP="00204887">
      <w:pPr>
        <w:numPr>
          <w:ilvl w:val="0"/>
          <w:numId w:val="38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kogo dotyczy kwalifikacja podmiotowa i w jakim aspekcie?</w:t>
      </w:r>
    </w:p>
    <w:p w14:paraId="66872320" w14:textId="475B000F" w:rsidR="00204887" w:rsidRPr="00204887" w:rsidRDefault="00204887" w:rsidP="00204887">
      <w:pPr>
        <w:numPr>
          <w:ilvl w:val="0"/>
          <w:numId w:val="38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co zmienia wejście w życie ustawy o certyfikacji wykonawców zamówień publicznych – czy mogę zabronić wykonawcom z korzystania z certyfikatów?</w:t>
      </w:r>
    </w:p>
    <w:p w14:paraId="695B6321" w14:textId="77777777" w:rsidR="00204887" w:rsidRPr="00204887" w:rsidRDefault="00204887" w:rsidP="00204887">
      <w:pPr>
        <w:numPr>
          <w:ilvl w:val="0"/>
          <w:numId w:val="9"/>
        </w:numPr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Wpływ ustawy o certyfikacji wykonawców na warunki udziału w postępowaniu:</w:t>
      </w:r>
    </w:p>
    <w:p w14:paraId="71F6E764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zakres możliwych do postawienia warunków i ich proporcjonalność,</w:t>
      </w:r>
    </w:p>
    <w:p w14:paraId="2817D194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poziomy zdolności wykonawców narzucane przepisami wykonawczymi do ustawy o certyfikacji wykonawc</w:t>
      </w:r>
      <w:r w:rsidRPr="00204887">
        <w:rPr>
          <w:rFonts w:ascii="Calibri" w:hAnsi="Calibri" w:cs="Calibri"/>
          <w:color w:val="000000"/>
        </w:rPr>
        <w:t>ów w zakresie robót budowlanych,</w:t>
      </w:r>
    </w:p>
    <w:p w14:paraId="34CFE41F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co z dostawami lub usługami</w:t>
      </w:r>
      <w:r w:rsidRPr="00204887">
        <w:rPr>
          <w:color w:val="000000"/>
        </w:rPr>
        <w:t>,</w:t>
      </w:r>
    </w:p>
    <w:p w14:paraId="266F4C6F" w14:textId="77777777" w:rsidR="00204887" w:rsidRPr="00204887" w:rsidRDefault="00204887" w:rsidP="00204887">
      <w:pPr>
        <w:pStyle w:val="Akapitzlist"/>
        <w:numPr>
          <w:ilvl w:val="2"/>
          <w:numId w:val="9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</w:rPr>
      </w:pPr>
      <w:r w:rsidRPr="00204887">
        <w:rPr>
          <w:color w:val="000000"/>
          <w:sz w:val="20"/>
          <w:szCs w:val="20"/>
        </w:rPr>
        <w:t>moment wejścia w życie obowiązku stosowania poziomu zdolności wykonawców wynikających z przepisów wykonawczych.</w:t>
      </w:r>
    </w:p>
    <w:p w14:paraId="16D409A1" w14:textId="77777777" w:rsidR="00204887" w:rsidRPr="00204887" w:rsidRDefault="00204887" w:rsidP="00204887">
      <w:pPr>
        <w:numPr>
          <w:ilvl w:val="0"/>
          <w:numId w:val="9"/>
        </w:numPr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Certyfikaty w procesie kwalifikacji podmiotowej na poszczególnych etapach postępowania:</w:t>
      </w:r>
    </w:p>
    <w:p w14:paraId="5F822E04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oświadczenia i podmiotowe środki dowodowe składane wraz z ofertą lub wnioskiem o dopuszczenie do udziału w postępowaniu:</w:t>
      </w:r>
    </w:p>
    <w:p w14:paraId="202C4910" w14:textId="77777777" w:rsidR="00204887" w:rsidRPr="00204887" w:rsidRDefault="00204887" w:rsidP="00204887">
      <w:pPr>
        <w:numPr>
          <w:ilvl w:val="0"/>
          <w:numId w:val="39"/>
        </w:numPr>
        <w:ind w:left="1276" w:hanging="283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formularz jednolitego europejskiego dokumentu zamówienia,</w:t>
      </w:r>
    </w:p>
    <w:p w14:paraId="5DFBBD15" w14:textId="77777777" w:rsidR="00204887" w:rsidRPr="00204887" w:rsidRDefault="00204887" w:rsidP="00204887">
      <w:pPr>
        <w:numPr>
          <w:ilvl w:val="0"/>
          <w:numId w:val="39"/>
        </w:numPr>
        <w:ind w:left="1276" w:hanging="283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wspólne ubieganie się o zamówienie,</w:t>
      </w:r>
    </w:p>
    <w:p w14:paraId="1D91B967" w14:textId="77777777" w:rsidR="00204887" w:rsidRPr="00204887" w:rsidRDefault="00204887" w:rsidP="00204887">
      <w:pPr>
        <w:numPr>
          <w:ilvl w:val="0"/>
          <w:numId w:val="39"/>
        </w:numPr>
        <w:ind w:left="1276" w:hanging="283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udostępnianie zasobów;</w:t>
      </w:r>
    </w:p>
    <w:p w14:paraId="7A827809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podmiotowe środki dowodowe składane przed wyborem oferty najkorzystniejszej,</w:t>
      </w:r>
    </w:p>
    <w:p w14:paraId="7A43E661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certyfikaty – jaka jest ich faktyczna rola?</w:t>
      </w:r>
    </w:p>
    <w:p w14:paraId="19EA13D9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czy zamawiający ma możliwość zażądania jakichkolwiek podmiotowych środków dowodowych od wykonawcy, który posługuje się certyfikatem?</w:t>
      </w:r>
    </w:p>
    <w:p w14:paraId="070D66B8" w14:textId="1D71B94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co z odwróconą oceną ofert w przetargu nieograniczonym?</w:t>
      </w:r>
    </w:p>
    <w:p w14:paraId="282A58F8" w14:textId="77777777" w:rsidR="00204887" w:rsidRPr="00204887" w:rsidRDefault="00204887" w:rsidP="00204887">
      <w:pPr>
        <w:numPr>
          <w:ilvl w:val="0"/>
          <w:numId w:val="9"/>
        </w:numPr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Weryfikacja certyfikatu i obalanie domniemania wynikającego z udzielonej certyfikacji:</w:t>
      </w:r>
    </w:p>
    <w:p w14:paraId="7BA3D770" w14:textId="77777777" w:rsidR="00204887" w:rsidRPr="00204887" w:rsidRDefault="00204887" w:rsidP="00204887">
      <w:pPr>
        <w:numPr>
          <w:ilvl w:val="0"/>
          <w:numId w:val="40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rola zamawiającego w postępowaniu,</w:t>
      </w:r>
    </w:p>
    <w:p w14:paraId="578CF07A" w14:textId="77777777" w:rsidR="00204887" w:rsidRPr="00204887" w:rsidRDefault="00204887" w:rsidP="00204887">
      <w:pPr>
        <w:numPr>
          <w:ilvl w:val="0"/>
          <w:numId w:val="40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spór przed Krajową Izbą Odwoławczą,</w:t>
      </w:r>
    </w:p>
    <w:p w14:paraId="71072C64" w14:textId="74FCEFB8" w:rsidR="00204887" w:rsidRPr="00204887" w:rsidRDefault="00204887" w:rsidP="00204887">
      <w:pPr>
        <w:numPr>
          <w:ilvl w:val="0"/>
          <w:numId w:val="40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możliwe efekty podważenia certyfikacji.</w:t>
      </w:r>
    </w:p>
    <w:p w14:paraId="3B3EDB02" w14:textId="77777777" w:rsidR="00204887" w:rsidRPr="00204887" w:rsidRDefault="00204887" w:rsidP="00204887">
      <w:pPr>
        <w:numPr>
          <w:ilvl w:val="0"/>
          <w:numId w:val="9"/>
        </w:numPr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Treść ogłoszenia o zamówieniu oraz SWZ a certyfikacja:</w:t>
      </w:r>
    </w:p>
    <w:p w14:paraId="7564BE1B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czy muszę zmieniać treść ogłoszeń lub dokumentów zamówienia?</w:t>
      </w:r>
    </w:p>
    <w:p w14:paraId="34DDFE9B" w14:textId="77777777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które elementy SWZ warto zmodyfikować,</w:t>
      </w:r>
    </w:p>
    <w:p w14:paraId="397CC68C" w14:textId="498CB0BD" w:rsidR="00204887" w:rsidRPr="00204887" w:rsidRDefault="00204887" w:rsidP="00204887">
      <w:pPr>
        <w:numPr>
          <w:ilvl w:val="2"/>
          <w:numId w:val="9"/>
        </w:numPr>
        <w:ind w:left="993" w:hanging="284"/>
        <w:jc w:val="both"/>
        <w:rPr>
          <w:rFonts w:ascii="Calibri" w:hAnsi="Calibri"/>
          <w:color w:val="000000"/>
        </w:rPr>
      </w:pPr>
      <w:r w:rsidRPr="00204887">
        <w:rPr>
          <w:rFonts w:ascii="Calibri" w:hAnsi="Calibri"/>
          <w:color w:val="000000"/>
        </w:rPr>
        <w:t>co, jeśli nie dokonam żadnych zmian?</w:t>
      </w:r>
    </w:p>
    <w:p w14:paraId="02D9C925" w14:textId="77777777" w:rsidR="00204887" w:rsidRPr="00204887" w:rsidRDefault="00204887" w:rsidP="00204887">
      <w:pPr>
        <w:numPr>
          <w:ilvl w:val="0"/>
          <w:numId w:val="9"/>
        </w:numPr>
        <w:ind w:left="714" w:hanging="357"/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Próba oceny praktycznych skutków regulacji.</w:t>
      </w:r>
    </w:p>
    <w:p w14:paraId="78065393" w14:textId="77777777" w:rsidR="00204887" w:rsidRPr="00204887" w:rsidRDefault="00204887" w:rsidP="00204887">
      <w:pPr>
        <w:numPr>
          <w:ilvl w:val="0"/>
          <w:numId w:val="9"/>
        </w:numPr>
        <w:jc w:val="both"/>
        <w:rPr>
          <w:rFonts w:ascii="Calibri" w:hAnsi="Calibri"/>
          <w:b/>
          <w:bCs/>
          <w:color w:val="000000"/>
        </w:rPr>
      </w:pPr>
      <w:r w:rsidRPr="00204887">
        <w:rPr>
          <w:rFonts w:ascii="Calibri" w:hAnsi="Calibri"/>
          <w:b/>
          <w:bCs/>
          <w:color w:val="000000"/>
        </w:rPr>
        <w:t>Dyskusja i odpowiedzi na pytania uczestników.</w:t>
      </w:r>
    </w:p>
    <w:p w14:paraId="0F41B37F" w14:textId="77777777" w:rsidR="00315A41" w:rsidRPr="00992186" w:rsidRDefault="00315A41">
      <w:pPr>
        <w:jc w:val="both"/>
        <w:rPr>
          <w:rFonts w:ascii="Arial Narrow" w:hAnsi="Arial Narrow"/>
          <w:sz w:val="22"/>
          <w:szCs w:val="22"/>
        </w:rPr>
        <w:sectPr w:rsidR="00315A41" w:rsidRPr="0099218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68FC442" w14:textId="77777777" w:rsidR="001C5B23" w:rsidRPr="00992186" w:rsidRDefault="001C5B23">
      <w:pPr>
        <w:pStyle w:val="Tekstpodstawowy2"/>
        <w:rPr>
          <w:rFonts w:ascii="Arial Narrow" w:hAnsi="Arial Narrow"/>
          <w:i/>
          <w:sz w:val="2"/>
        </w:rPr>
      </w:pPr>
    </w:p>
    <w:p w14:paraId="34690FDD" w14:textId="77777777" w:rsidR="0022554E" w:rsidRPr="00992186" w:rsidRDefault="0022554E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2"/>
          <w:szCs w:val="2"/>
          <w:u w:val="single"/>
        </w:rPr>
      </w:pPr>
    </w:p>
    <w:p w14:paraId="3D925CBD" w14:textId="77777777" w:rsidR="001C5B23" w:rsidRPr="00992186" w:rsidRDefault="001E345D" w:rsidP="00992186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992186">
        <w:rPr>
          <w:rFonts w:ascii="Arial Narrow" w:hAnsi="Arial Narrow"/>
          <w:b/>
          <w:sz w:val="32"/>
          <w:szCs w:val="32"/>
          <w:u w:val="single"/>
        </w:rPr>
        <w:t>ZGŁOSZENIE NA SZKOLENIE:</w:t>
      </w:r>
    </w:p>
    <w:p w14:paraId="30793C78" w14:textId="77777777" w:rsidR="00204887" w:rsidRDefault="00204887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36"/>
          <w:szCs w:val="36"/>
        </w:rPr>
      </w:pPr>
      <w:r w:rsidRPr="00204887">
        <w:rPr>
          <w:rFonts w:ascii="Arial Narrow" w:hAnsi="Arial Narrow"/>
          <w:b/>
          <w:sz w:val="36"/>
          <w:szCs w:val="36"/>
        </w:rPr>
        <w:t>„Certyfikacja wykonawców zamówień publicznych - czyli co zmienia się w zakresie kwalifikacji podmiotowej  w postępowaniu o udzielenie zamówienia.”</w:t>
      </w:r>
    </w:p>
    <w:p w14:paraId="327F2717" w14:textId="0A29227A" w:rsidR="00DB43EA" w:rsidRDefault="00000000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992186">
        <w:rPr>
          <w:rFonts w:ascii="Arial Narrow" w:hAnsi="Arial Narrow"/>
          <w:b/>
          <w:sz w:val="18"/>
        </w:rPr>
        <w:t>prowadzenie:</w:t>
      </w:r>
      <w:r w:rsidRPr="00992186">
        <w:rPr>
          <w:rFonts w:ascii="Arial Narrow" w:hAnsi="Arial Narrow"/>
          <w:b/>
          <w:sz w:val="28"/>
        </w:rPr>
        <w:t xml:space="preserve"> </w:t>
      </w:r>
      <w:r w:rsidR="000D5719" w:rsidRPr="00992186">
        <w:rPr>
          <w:rFonts w:ascii="Arial Narrow" w:hAnsi="Arial Narrow"/>
          <w:b/>
          <w:sz w:val="40"/>
          <w:szCs w:val="40"/>
          <w:u w:val="single"/>
        </w:rPr>
        <w:t xml:space="preserve">Michał </w:t>
      </w:r>
      <w:proofErr w:type="spellStart"/>
      <w:r w:rsidR="000D5719" w:rsidRPr="00992186">
        <w:rPr>
          <w:rFonts w:ascii="Arial Narrow" w:hAnsi="Arial Narrow"/>
          <w:b/>
          <w:sz w:val="40"/>
          <w:szCs w:val="40"/>
          <w:u w:val="single"/>
        </w:rPr>
        <w:t>Kunikowski</w:t>
      </w:r>
      <w:proofErr w:type="spellEnd"/>
      <w:r w:rsidR="00992186">
        <w:rPr>
          <w:rFonts w:ascii="Arial Narrow" w:hAnsi="Arial Narrow"/>
          <w:b/>
          <w:sz w:val="40"/>
          <w:szCs w:val="40"/>
          <w:u w:val="single"/>
        </w:rPr>
        <w:t xml:space="preserve">, </w:t>
      </w:r>
      <w:r w:rsidR="00204887">
        <w:rPr>
          <w:rFonts w:ascii="Arial Narrow" w:hAnsi="Arial Narrow"/>
          <w:b/>
          <w:sz w:val="28"/>
          <w:szCs w:val="28"/>
        </w:rPr>
        <w:t>18</w:t>
      </w:r>
      <w:r w:rsidR="00992186" w:rsidRPr="00992186">
        <w:rPr>
          <w:rFonts w:ascii="Arial Narrow" w:hAnsi="Arial Narrow"/>
          <w:b/>
          <w:sz w:val="28"/>
          <w:szCs w:val="28"/>
        </w:rPr>
        <w:t xml:space="preserve"> </w:t>
      </w:r>
      <w:r w:rsidR="00A2075B">
        <w:rPr>
          <w:rFonts w:ascii="Arial Narrow" w:hAnsi="Arial Narrow"/>
          <w:b/>
          <w:sz w:val="28"/>
          <w:szCs w:val="28"/>
        </w:rPr>
        <w:t xml:space="preserve">maja </w:t>
      </w:r>
      <w:r w:rsidR="000E3310" w:rsidRPr="00992186">
        <w:rPr>
          <w:rFonts w:ascii="Arial Narrow" w:hAnsi="Arial Narrow"/>
          <w:b/>
          <w:sz w:val="28"/>
          <w:szCs w:val="28"/>
        </w:rPr>
        <w:t>202</w:t>
      </w:r>
      <w:r w:rsidR="00A2075B">
        <w:rPr>
          <w:rFonts w:ascii="Arial Narrow" w:hAnsi="Arial Narrow"/>
          <w:b/>
          <w:sz w:val="28"/>
          <w:szCs w:val="28"/>
        </w:rPr>
        <w:t>6</w:t>
      </w:r>
      <w:r w:rsidR="000E3310" w:rsidRPr="00992186">
        <w:rPr>
          <w:rFonts w:ascii="Arial Narrow" w:hAnsi="Arial Narrow"/>
          <w:b/>
          <w:sz w:val="28"/>
          <w:szCs w:val="28"/>
        </w:rPr>
        <w:t xml:space="preserve"> r.,</w:t>
      </w:r>
      <w:r w:rsidR="004850FF" w:rsidRPr="00992186">
        <w:rPr>
          <w:rFonts w:ascii="Arial Narrow" w:hAnsi="Arial Narrow"/>
          <w:b/>
          <w:sz w:val="28"/>
          <w:szCs w:val="28"/>
        </w:rPr>
        <w:t xml:space="preserve"> </w:t>
      </w:r>
      <w:r w:rsidR="00204887" w:rsidRPr="00204887">
        <w:rPr>
          <w:rFonts w:ascii="Arial Narrow" w:hAnsi="Arial Narrow"/>
          <w:b/>
          <w:sz w:val="32"/>
          <w:szCs w:val="32"/>
        </w:rPr>
        <w:t>KOSZALIN</w:t>
      </w:r>
      <w:r w:rsidR="000E3310" w:rsidRPr="00992186">
        <w:rPr>
          <w:rFonts w:ascii="Arial Narrow" w:hAnsi="Arial Narrow"/>
          <w:b/>
          <w:sz w:val="28"/>
          <w:szCs w:val="28"/>
        </w:rPr>
        <w:t xml:space="preserve">, </w:t>
      </w:r>
    </w:p>
    <w:p w14:paraId="49561CFA" w14:textId="1889060D" w:rsidR="001C5B23" w:rsidRPr="00204887" w:rsidRDefault="00204887" w:rsidP="00992186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204887">
        <w:rPr>
          <w:rFonts w:ascii="Arial Narrow" w:hAnsi="Arial Narrow"/>
          <w:b/>
          <w:sz w:val="28"/>
          <w:szCs w:val="28"/>
        </w:rPr>
        <w:t>Hotel Verde City</w:t>
      </w:r>
      <w:r w:rsidR="000E3310" w:rsidRPr="00204887">
        <w:rPr>
          <w:rFonts w:ascii="Arial Narrow" w:hAnsi="Arial Narrow"/>
          <w:b/>
          <w:sz w:val="28"/>
          <w:szCs w:val="28"/>
        </w:rPr>
        <w:t>,</w:t>
      </w:r>
      <w:r w:rsidR="00814CBD" w:rsidRPr="00204887">
        <w:rPr>
          <w:rFonts w:ascii="Arial Narrow" w:hAnsi="Arial Narrow"/>
          <w:b/>
          <w:sz w:val="28"/>
          <w:szCs w:val="28"/>
        </w:rPr>
        <w:t xml:space="preserve"> </w:t>
      </w:r>
      <w:r w:rsidRPr="00204887">
        <w:rPr>
          <w:rFonts w:ascii="Arial Narrow" w:hAnsi="Arial Narrow"/>
          <w:b/>
          <w:sz w:val="28"/>
          <w:szCs w:val="28"/>
        </w:rPr>
        <w:t>u</w:t>
      </w:r>
      <w:r w:rsidR="000E3310" w:rsidRPr="00204887">
        <w:rPr>
          <w:rFonts w:ascii="Arial Narrow" w:hAnsi="Arial Narrow"/>
          <w:b/>
          <w:sz w:val="28"/>
          <w:szCs w:val="28"/>
        </w:rPr>
        <w:t>l.</w:t>
      </w:r>
      <w:r w:rsidR="006B0086" w:rsidRPr="00204887">
        <w:rPr>
          <w:rFonts w:ascii="Arial Narrow" w:hAnsi="Arial Narrow"/>
          <w:b/>
          <w:sz w:val="28"/>
          <w:szCs w:val="28"/>
        </w:rPr>
        <w:t xml:space="preserve"> </w:t>
      </w:r>
      <w:r w:rsidRPr="00204887">
        <w:rPr>
          <w:rFonts w:ascii="Arial Narrow" w:hAnsi="Arial Narrow"/>
          <w:b/>
          <w:sz w:val="28"/>
          <w:szCs w:val="28"/>
        </w:rPr>
        <w:t>Połczyńska 2</w:t>
      </w:r>
      <w:r w:rsidR="00315A41" w:rsidRPr="00204887">
        <w:rPr>
          <w:rFonts w:ascii="Arial Narrow" w:hAnsi="Arial Narrow"/>
          <w:b/>
          <w:sz w:val="28"/>
          <w:szCs w:val="28"/>
        </w:rPr>
        <w:t xml:space="preserve">, </w:t>
      </w:r>
      <w:r w:rsidR="001671CB" w:rsidRPr="00204887">
        <w:rPr>
          <w:rFonts w:ascii="Arial Narrow" w:hAnsi="Arial Narrow"/>
          <w:b/>
          <w:sz w:val="28"/>
          <w:szCs w:val="28"/>
        </w:rPr>
        <w:t xml:space="preserve">godz. </w:t>
      </w:r>
      <w:r w:rsidR="00512599" w:rsidRPr="00204887">
        <w:rPr>
          <w:rFonts w:ascii="Arial Narrow" w:hAnsi="Arial Narrow"/>
          <w:b/>
          <w:sz w:val="28"/>
          <w:szCs w:val="28"/>
        </w:rPr>
        <w:t>9</w:t>
      </w:r>
      <w:r w:rsidR="001671CB" w:rsidRPr="00204887">
        <w:rPr>
          <w:rFonts w:ascii="Arial Narrow" w:hAnsi="Arial Narrow"/>
          <w:b/>
          <w:sz w:val="28"/>
          <w:szCs w:val="28"/>
        </w:rPr>
        <w:t>.30-1</w:t>
      </w:r>
      <w:r w:rsidR="00512599" w:rsidRPr="00204887">
        <w:rPr>
          <w:rFonts w:ascii="Arial Narrow" w:hAnsi="Arial Narrow"/>
          <w:b/>
          <w:sz w:val="28"/>
          <w:szCs w:val="28"/>
        </w:rPr>
        <w:t>5</w:t>
      </w:r>
      <w:r w:rsidR="001671CB" w:rsidRPr="00204887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1C5B23" w:rsidRPr="00992186" w14:paraId="5BBE4818" w14:textId="77777777" w:rsidTr="00014854">
        <w:trPr>
          <w:jc w:val="center"/>
        </w:trPr>
        <w:tc>
          <w:tcPr>
            <w:tcW w:w="3451" w:type="dxa"/>
          </w:tcPr>
          <w:p w14:paraId="07A27399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7E3960B6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E-MAIL (celem przesłania potwierdzenia uczestnictwa)</w:t>
            </w:r>
          </w:p>
        </w:tc>
        <w:tc>
          <w:tcPr>
            <w:tcW w:w="2099" w:type="dxa"/>
          </w:tcPr>
          <w:p w14:paraId="7A4025CB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09F6CA5F" w14:textId="77777777" w:rsidR="001C5B23" w:rsidRPr="00992186" w:rsidRDefault="00000000" w:rsidP="00014854">
            <w:pPr>
              <w:pStyle w:val="Tekstpodstawowy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KWOTA</w:t>
            </w:r>
          </w:p>
        </w:tc>
      </w:tr>
      <w:tr w:rsidR="001C5B23" w:rsidRPr="00992186" w14:paraId="32FF2894" w14:textId="77777777" w:rsidTr="00014854">
        <w:trPr>
          <w:trHeight w:val="465"/>
          <w:jc w:val="center"/>
        </w:trPr>
        <w:tc>
          <w:tcPr>
            <w:tcW w:w="3451" w:type="dxa"/>
          </w:tcPr>
          <w:p w14:paraId="2DE0B9A8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213F1BF4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0D2022C8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24E2FC8B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A2075B" w:rsidRPr="00992186" w14:paraId="5BD49CF5" w14:textId="77777777" w:rsidTr="00014854">
        <w:trPr>
          <w:trHeight w:val="465"/>
          <w:jc w:val="center"/>
        </w:trPr>
        <w:tc>
          <w:tcPr>
            <w:tcW w:w="3451" w:type="dxa"/>
          </w:tcPr>
          <w:p w14:paraId="0616C3F7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326894F3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71270D49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02358FA7" w14:textId="77777777" w:rsidR="00A2075B" w:rsidRPr="00992186" w:rsidRDefault="00A2075B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1C5B23" w:rsidRPr="00992186" w14:paraId="4129D238" w14:textId="77777777" w:rsidTr="00014854">
        <w:trPr>
          <w:trHeight w:val="465"/>
          <w:jc w:val="center"/>
        </w:trPr>
        <w:tc>
          <w:tcPr>
            <w:tcW w:w="3451" w:type="dxa"/>
          </w:tcPr>
          <w:p w14:paraId="290EB279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  <w:p w14:paraId="33E19803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976" w:type="dxa"/>
          </w:tcPr>
          <w:p w14:paraId="70916C93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099" w:type="dxa"/>
          </w:tcPr>
          <w:p w14:paraId="15FF3A2B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1945" w:type="dxa"/>
          </w:tcPr>
          <w:p w14:paraId="7B673359" w14:textId="77777777" w:rsidR="001C5B23" w:rsidRPr="00992186" w:rsidRDefault="001C5B23" w:rsidP="00014854">
            <w:pPr>
              <w:pStyle w:val="Tekstpodstawowy"/>
              <w:rPr>
                <w:b/>
                <w:sz w:val="20"/>
              </w:rPr>
            </w:pPr>
          </w:p>
        </w:tc>
      </w:tr>
      <w:tr w:rsidR="001C5B23" w:rsidRPr="00992186" w14:paraId="62F948CE" w14:textId="77777777" w:rsidTr="00014854">
        <w:trPr>
          <w:cantSplit/>
          <w:jc w:val="center"/>
        </w:trPr>
        <w:tc>
          <w:tcPr>
            <w:tcW w:w="8526" w:type="dxa"/>
            <w:gridSpan w:val="3"/>
          </w:tcPr>
          <w:p w14:paraId="7C7295F7" w14:textId="77777777" w:rsidR="001C5B23" w:rsidRPr="00992186" w:rsidRDefault="00000000" w:rsidP="00014854">
            <w:pPr>
              <w:pStyle w:val="Tekstpodstawowy"/>
              <w:spacing w:before="60" w:after="60"/>
              <w:jc w:val="center"/>
              <w:rPr>
                <w:b/>
                <w:sz w:val="20"/>
              </w:rPr>
            </w:pPr>
            <w:r w:rsidRPr="00992186">
              <w:rPr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52F02CF3" w14:textId="77777777" w:rsidR="001C5B23" w:rsidRPr="00992186" w:rsidRDefault="001C5B23" w:rsidP="00014854">
            <w:pPr>
              <w:pStyle w:val="Tekstpodstawowy"/>
              <w:spacing w:before="60" w:after="60"/>
              <w:rPr>
                <w:b/>
                <w:sz w:val="20"/>
              </w:rPr>
            </w:pPr>
          </w:p>
        </w:tc>
      </w:tr>
    </w:tbl>
    <w:p w14:paraId="75F6F5A8" w14:textId="77777777" w:rsidR="00A2075B" w:rsidRPr="00EE3A30" w:rsidRDefault="00A2075B" w:rsidP="00A2075B">
      <w:pPr>
        <w:pStyle w:val="Tekstpodstawowy"/>
        <w:suppressAutoHyphens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1E3B14C3" w14:textId="77777777" w:rsidR="00A2075B" w:rsidRPr="00EE3A30" w:rsidRDefault="00A2075B" w:rsidP="00A2075B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5B983183" w14:textId="77777777" w:rsidR="00A2075B" w:rsidRPr="00EE3A30" w:rsidRDefault="00A2075B" w:rsidP="00A2075B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78B06306" w14:textId="77777777" w:rsidR="00A2075B" w:rsidRPr="00154682" w:rsidRDefault="00A2075B" w:rsidP="00A2075B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21D3E7B9" w14:textId="77777777" w:rsidR="00A2075B" w:rsidRDefault="00A2075B" w:rsidP="00A2075B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596D7880" w14:textId="77777777" w:rsidR="00A2075B" w:rsidRPr="00EE3A30" w:rsidRDefault="00A2075B" w:rsidP="00A2075B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57B4AD9A" w14:textId="77777777" w:rsidR="00A2075B" w:rsidRPr="00EE3A30" w:rsidRDefault="00A2075B" w:rsidP="00A2075B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4974C463" w14:textId="77777777" w:rsidR="00A2075B" w:rsidRPr="00EE3A30" w:rsidRDefault="00A2075B" w:rsidP="00A2075B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1F9EE2D5" w14:textId="77777777" w:rsidR="00A2075B" w:rsidRDefault="00A2075B" w:rsidP="00A2075B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2D70C931" w14:textId="5749AC80" w:rsidR="00A2075B" w:rsidRPr="006B0D06" w:rsidRDefault="00A2075B" w:rsidP="00A2075B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5AE31F09" w14:textId="77777777" w:rsidR="00A2075B" w:rsidRPr="00EE3A30" w:rsidRDefault="00A2075B" w:rsidP="00A2075B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562A8BFD" w14:textId="77777777" w:rsidR="00A2075B" w:rsidRPr="006B0D06" w:rsidRDefault="00A2075B" w:rsidP="00A2075B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992BCEE" wp14:editId="1D66E55B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BA53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5077E323" w14:textId="0696520E" w:rsidR="001C1459" w:rsidRPr="00A2075B" w:rsidRDefault="00A2075B" w:rsidP="00A2075B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1C1459" w:rsidRPr="00A2075B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371F8" w14:textId="77777777" w:rsidR="00370648" w:rsidRDefault="00370648">
      <w:r>
        <w:separator/>
      </w:r>
    </w:p>
  </w:endnote>
  <w:endnote w:type="continuationSeparator" w:id="0">
    <w:p w14:paraId="4C91B81E" w14:textId="77777777" w:rsidR="00370648" w:rsidRDefault="0037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C5B23" w:rsidRPr="00E37E88" w14:paraId="66596554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880CF89" w14:textId="77777777" w:rsidR="001C5B23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0A6A014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357C28F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8CFB0A2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2B7FD2C" w14:textId="77777777" w:rsidR="001C5B23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77859AA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F14944A" w14:textId="77777777" w:rsidR="001C5B23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389CA4D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822C9A2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99E27A4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3363859C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C099302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C5B23" w:rsidRPr="00BB1117" w14:paraId="62A2740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0E912ACD" w14:textId="77777777" w:rsidR="001C5B23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223A16F" w14:textId="77777777" w:rsidR="001C5B23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5BF50A8C" w14:textId="77777777" w:rsidR="001C5B23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0D49075C" w14:textId="77777777" w:rsidR="001F6CD3" w:rsidRPr="00AC1D35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C5B23" w:rsidRPr="00E37E88" w14:paraId="4AF98E61" w14:textId="77777777" w:rsidTr="005D0D51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2E31DCB" w14:textId="77777777" w:rsidR="001C5B23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DFAF28E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F37E429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4E38EA09" w14:textId="77777777" w:rsidR="001C5B23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8773FE5" w14:textId="77777777" w:rsidR="001C5B23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1DB3239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1227C44" w14:textId="77777777" w:rsidR="001C5B23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060216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88AE779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3DEF2DC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7B17BCF5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8B8F771" w14:textId="77777777" w:rsidR="001C5B23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C5B23" w:rsidRPr="00BB1117" w14:paraId="288F7F80" w14:textId="77777777" w:rsidTr="005D0D51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2D80164" w14:textId="77777777" w:rsidR="001C5B23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3BA5796" w14:textId="77777777" w:rsidR="001C5B23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6EBECB70" w14:textId="77777777" w:rsidR="001C5B23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41B1610" w14:textId="77777777" w:rsidR="001C5B23" w:rsidRPr="00B65A2E" w:rsidRDefault="001C5B23">
    <w:pPr>
      <w:pStyle w:val="Stopka"/>
      <w:rPr>
        <w:sz w:val="2"/>
        <w:szCs w:val="2"/>
      </w:rPr>
    </w:pPr>
  </w:p>
  <w:p w14:paraId="3E2A1F02" w14:textId="77777777" w:rsidR="001C5B23" w:rsidRPr="00AC1D35" w:rsidRDefault="001C5B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12B6" w14:textId="77777777" w:rsidR="001C5B23" w:rsidRPr="00DB1D56" w:rsidRDefault="001C5B23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BF1E" w14:textId="77777777" w:rsidR="001C5B23" w:rsidRPr="007678D6" w:rsidRDefault="001C5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3267" w14:textId="77777777" w:rsidR="00370648" w:rsidRDefault="00370648">
      <w:r>
        <w:separator/>
      </w:r>
    </w:p>
  </w:footnote>
  <w:footnote w:type="continuationSeparator" w:id="0">
    <w:p w14:paraId="48A1B8C5" w14:textId="77777777" w:rsidR="00370648" w:rsidRDefault="0037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50D2" w14:textId="632D4AD3" w:rsidR="001C5B23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7F723334" wp14:editId="5B54E6F6">
          <wp:extent cx="6496050" cy="13589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73F49" w14:textId="77777777" w:rsidR="001C5B23" w:rsidRPr="00EE430D" w:rsidRDefault="001C5B23">
    <w:pPr>
      <w:pStyle w:val="Nagwek"/>
      <w:rPr>
        <w:sz w:val="2"/>
        <w:szCs w:val="2"/>
      </w:rPr>
    </w:pPr>
  </w:p>
  <w:p w14:paraId="0693B9CD" w14:textId="77777777" w:rsidR="001C5B23" w:rsidRPr="007C34BB" w:rsidRDefault="001C5B23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3FF6" w14:textId="089C747D" w:rsidR="001C5B23" w:rsidRPr="006A5901" w:rsidRDefault="000718C1">
    <w:pPr>
      <w:pStyle w:val="Nagwek"/>
    </w:pPr>
    <w:r w:rsidRPr="0064230D">
      <w:rPr>
        <w:noProof/>
        <w:lang w:eastAsia="pl-PL"/>
      </w:rPr>
      <w:drawing>
        <wp:inline distT="0" distB="0" distL="0" distR="0" wp14:anchorId="5B23596F" wp14:editId="04A35264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F8022" w14:textId="77777777" w:rsidR="001C5B23" w:rsidRPr="00EE430D" w:rsidRDefault="001C5B23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D76176"/>
    <w:multiLevelType w:val="hybridMultilevel"/>
    <w:tmpl w:val="7014192E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8EC7865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768CD"/>
    <w:multiLevelType w:val="hybridMultilevel"/>
    <w:tmpl w:val="8BFE2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F7D29"/>
    <w:multiLevelType w:val="hybridMultilevel"/>
    <w:tmpl w:val="D09A32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2002CC4"/>
    <w:multiLevelType w:val="hybridMultilevel"/>
    <w:tmpl w:val="3CBEA26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828F7"/>
    <w:multiLevelType w:val="hybridMultilevel"/>
    <w:tmpl w:val="C4F0B696"/>
    <w:lvl w:ilvl="0" w:tplc="B95A5210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42058"/>
    <w:multiLevelType w:val="hybridMultilevel"/>
    <w:tmpl w:val="2F16CE5A"/>
    <w:lvl w:ilvl="0" w:tplc="0ACA4CF6">
      <w:start w:val="1"/>
      <w:numFmt w:val="lowerLetter"/>
      <w:lvlText w:val="%1)"/>
      <w:lvlJc w:val="left"/>
      <w:pPr>
        <w:ind w:left="1713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E776749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CB4D4F"/>
    <w:multiLevelType w:val="multilevel"/>
    <w:tmpl w:val="4C84B4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7739C9"/>
    <w:multiLevelType w:val="hybridMultilevel"/>
    <w:tmpl w:val="6AF0EA8E"/>
    <w:lvl w:ilvl="0" w:tplc="EDA0AAA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E10C9"/>
    <w:multiLevelType w:val="hybridMultilevel"/>
    <w:tmpl w:val="D0EA4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95C2A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7F4352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232B2"/>
    <w:multiLevelType w:val="hybridMultilevel"/>
    <w:tmpl w:val="305CA1CC"/>
    <w:lvl w:ilvl="0" w:tplc="EDA0AAA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E96E32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86FD1"/>
    <w:multiLevelType w:val="hybridMultilevel"/>
    <w:tmpl w:val="2AF21280"/>
    <w:lvl w:ilvl="0" w:tplc="EDA0AAA2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2426535E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4FE44F4"/>
    <w:multiLevelType w:val="hybridMultilevel"/>
    <w:tmpl w:val="153E50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8075F2"/>
    <w:multiLevelType w:val="hybridMultilevel"/>
    <w:tmpl w:val="5276CCFA"/>
    <w:lvl w:ilvl="0" w:tplc="54A00A66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220DB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A25F0"/>
    <w:multiLevelType w:val="hybridMultilevel"/>
    <w:tmpl w:val="51EA17F4"/>
    <w:lvl w:ilvl="0" w:tplc="54444B2A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bCs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3B6ECE"/>
    <w:multiLevelType w:val="hybridMultilevel"/>
    <w:tmpl w:val="203C0E3E"/>
    <w:lvl w:ilvl="0" w:tplc="8A58D3EC">
      <w:start w:val="1"/>
      <w:numFmt w:val="decimal"/>
      <w:lvlText w:val="%1)"/>
      <w:lvlJc w:val="left"/>
      <w:pPr>
        <w:ind w:left="1428" w:hanging="360"/>
      </w:pPr>
      <w:rPr>
        <w:rFonts w:ascii="Calibri" w:hAnsi="Calibri" w:hint="default"/>
        <w:sz w:val="22"/>
      </w:rPr>
    </w:lvl>
    <w:lvl w:ilvl="1" w:tplc="B9742158">
      <w:start w:val="1"/>
      <w:numFmt w:val="lowerLetter"/>
      <w:lvlText w:val="%2)"/>
      <w:lvlJc w:val="left"/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D4A08"/>
    <w:multiLevelType w:val="hybridMultilevel"/>
    <w:tmpl w:val="C254AB6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</w:rPr>
    </w:lvl>
    <w:lvl w:ilvl="1" w:tplc="FFFFFFFF">
      <w:start w:val="1"/>
      <w:numFmt w:val="lowerLetter"/>
      <w:lvlText w:val="%2)"/>
      <w:lvlJc w:val="left"/>
      <w:pPr>
        <w:ind w:left="214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A7B267A"/>
    <w:multiLevelType w:val="hybridMultilevel"/>
    <w:tmpl w:val="B41647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294B10"/>
    <w:multiLevelType w:val="hybridMultilevel"/>
    <w:tmpl w:val="DB6ECE42"/>
    <w:lvl w:ilvl="0" w:tplc="1234C816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90B97"/>
    <w:multiLevelType w:val="hybridMultilevel"/>
    <w:tmpl w:val="C48A7168"/>
    <w:lvl w:ilvl="0" w:tplc="EDA0AAA2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42A1995"/>
    <w:multiLevelType w:val="hybridMultilevel"/>
    <w:tmpl w:val="24CAD0E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7214EE8"/>
    <w:multiLevelType w:val="hybridMultilevel"/>
    <w:tmpl w:val="B0461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02CDD"/>
    <w:multiLevelType w:val="hybridMultilevel"/>
    <w:tmpl w:val="6AD62BCA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B4553"/>
    <w:multiLevelType w:val="multilevel"/>
    <w:tmpl w:val="260297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A936E4"/>
    <w:multiLevelType w:val="hybridMultilevel"/>
    <w:tmpl w:val="ECD66910"/>
    <w:lvl w:ilvl="0" w:tplc="AAE47032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25345"/>
    <w:multiLevelType w:val="hybridMultilevel"/>
    <w:tmpl w:val="A1166FDA"/>
    <w:lvl w:ilvl="0" w:tplc="89B0B20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B0439"/>
    <w:multiLevelType w:val="hybridMultilevel"/>
    <w:tmpl w:val="6AD62BCA"/>
    <w:lvl w:ilvl="0" w:tplc="EA1015E2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47292"/>
    <w:multiLevelType w:val="hybridMultilevel"/>
    <w:tmpl w:val="3B48AC8A"/>
    <w:lvl w:ilvl="0" w:tplc="970C121A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E7665"/>
    <w:multiLevelType w:val="multilevel"/>
    <w:tmpl w:val="B04246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206454219">
    <w:abstractNumId w:val="5"/>
  </w:num>
  <w:num w:numId="2" w16cid:durableId="1708942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56547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98068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6302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688417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1677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2832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419872">
    <w:abstractNumId w:val="16"/>
  </w:num>
  <w:num w:numId="10" w16cid:durableId="45181665">
    <w:abstractNumId w:val="28"/>
  </w:num>
  <w:num w:numId="11" w16cid:durableId="2130783387">
    <w:abstractNumId w:val="19"/>
  </w:num>
  <w:num w:numId="12" w16cid:durableId="21056576">
    <w:abstractNumId w:val="17"/>
  </w:num>
  <w:num w:numId="13" w16cid:durableId="1904413389">
    <w:abstractNumId w:val="15"/>
  </w:num>
  <w:num w:numId="14" w16cid:durableId="2038769861">
    <w:abstractNumId w:val="11"/>
  </w:num>
  <w:num w:numId="15" w16cid:durableId="1010838376">
    <w:abstractNumId w:val="21"/>
  </w:num>
  <w:num w:numId="16" w16cid:durableId="1809778664">
    <w:abstractNumId w:val="34"/>
  </w:num>
  <w:num w:numId="17" w16cid:durableId="23135252">
    <w:abstractNumId w:val="27"/>
  </w:num>
  <w:num w:numId="18" w16cid:durableId="6359850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06080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67144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6402778">
    <w:abstractNumId w:val="24"/>
  </w:num>
  <w:num w:numId="22" w16cid:durableId="474299999">
    <w:abstractNumId w:val="35"/>
  </w:num>
  <w:num w:numId="23" w16cid:durableId="190537478">
    <w:abstractNumId w:val="8"/>
  </w:num>
  <w:num w:numId="24" w16cid:durableId="871458292">
    <w:abstractNumId w:val="20"/>
  </w:num>
  <w:num w:numId="25" w16cid:durableId="263851771">
    <w:abstractNumId w:val="9"/>
  </w:num>
  <w:num w:numId="26" w16cid:durableId="1623489774">
    <w:abstractNumId w:val="25"/>
  </w:num>
  <w:num w:numId="27" w16cid:durableId="2127430792">
    <w:abstractNumId w:val="6"/>
  </w:num>
  <w:num w:numId="28" w16cid:durableId="131212275">
    <w:abstractNumId w:val="10"/>
  </w:num>
  <w:num w:numId="29" w16cid:durableId="1773015871">
    <w:abstractNumId w:val="31"/>
  </w:num>
  <w:num w:numId="30" w16cid:durableId="2029063233">
    <w:abstractNumId w:val="30"/>
  </w:num>
  <w:num w:numId="31" w16cid:durableId="1010178505">
    <w:abstractNumId w:val="32"/>
  </w:num>
  <w:num w:numId="32" w16cid:durableId="221604030">
    <w:abstractNumId w:val="7"/>
  </w:num>
  <w:num w:numId="33" w16cid:durableId="388768443">
    <w:abstractNumId w:val="13"/>
  </w:num>
  <w:num w:numId="34" w16cid:durableId="206718754">
    <w:abstractNumId w:val="18"/>
  </w:num>
  <w:num w:numId="35" w16cid:durableId="1293248803">
    <w:abstractNumId w:val="22"/>
  </w:num>
  <w:num w:numId="36" w16cid:durableId="770516998">
    <w:abstractNumId w:val="37"/>
  </w:num>
  <w:num w:numId="37" w16cid:durableId="1551651186">
    <w:abstractNumId w:val="14"/>
  </w:num>
  <w:num w:numId="38" w16cid:durableId="686294990">
    <w:abstractNumId w:val="29"/>
  </w:num>
  <w:num w:numId="39" w16cid:durableId="670568688">
    <w:abstractNumId w:val="12"/>
  </w:num>
  <w:num w:numId="40" w16cid:durableId="5335237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4BF0"/>
    <w:rsid w:val="000134CA"/>
    <w:rsid w:val="00014854"/>
    <w:rsid w:val="000168E3"/>
    <w:rsid w:val="0002619D"/>
    <w:rsid w:val="000322B0"/>
    <w:rsid w:val="0003524B"/>
    <w:rsid w:val="000353A2"/>
    <w:rsid w:val="0004208E"/>
    <w:rsid w:val="0004251E"/>
    <w:rsid w:val="00042F0E"/>
    <w:rsid w:val="000457D9"/>
    <w:rsid w:val="00051F11"/>
    <w:rsid w:val="0005577B"/>
    <w:rsid w:val="000573A1"/>
    <w:rsid w:val="00063076"/>
    <w:rsid w:val="0006649D"/>
    <w:rsid w:val="000677B4"/>
    <w:rsid w:val="000718C1"/>
    <w:rsid w:val="00072244"/>
    <w:rsid w:val="00073728"/>
    <w:rsid w:val="000762F3"/>
    <w:rsid w:val="0007725F"/>
    <w:rsid w:val="00080C2A"/>
    <w:rsid w:val="00085991"/>
    <w:rsid w:val="00087DE8"/>
    <w:rsid w:val="00092440"/>
    <w:rsid w:val="00093334"/>
    <w:rsid w:val="000934CA"/>
    <w:rsid w:val="000B46CC"/>
    <w:rsid w:val="000B612E"/>
    <w:rsid w:val="000B7D5F"/>
    <w:rsid w:val="000C252B"/>
    <w:rsid w:val="000C43F6"/>
    <w:rsid w:val="000C7822"/>
    <w:rsid w:val="000D16FF"/>
    <w:rsid w:val="000D4039"/>
    <w:rsid w:val="000D56B5"/>
    <w:rsid w:val="000D5719"/>
    <w:rsid w:val="000D67BE"/>
    <w:rsid w:val="000D7014"/>
    <w:rsid w:val="000D77E7"/>
    <w:rsid w:val="000E1918"/>
    <w:rsid w:val="000E3310"/>
    <w:rsid w:val="000F0FE7"/>
    <w:rsid w:val="00100511"/>
    <w:rsid w:val="00110E3A"/>
    <w:rsid w:val="00112E2D"/>
    <w:rsid w:val="0011341D"/>
    <w:rsid w:val="001139AC"/>
    <w:rsid w:val="0012421A"/>
    <w:rsid w:val="00130B2D"/>
    <w:rsid w:val="001352BA"/>
    <w:rsid w:val="001440D8"/>
    <w:rsid w:val="00146055"/>
    <w:rsid w:val="001469FF"/>
    <w:rsid w:val="001531A0"/>
    <w:rsid w:val="0016072C"/>
    <w:rsid w:val="00161826"/>
    <w:rsid w:val="001646EF"/>
    <w:rsid w:val="00164EE0"/>
    <w:rsid w:val="001670FB"/>
    <w:rsid w:val="001671CB"/>
    <w:rsid w:val="00167F3C"/>
    <w:rsid w:val="0017129B"/>
    <w:rsid w:val="00177BE9"/>
    <w:rsid w:val="0018181F"/>
    <w:rsid w:val="0018197C"/>
    <w:rsid w:val="001829E9"/>
    <w:rsid w:val="00184B32"/>
    <w:rsid w:val="00185670"/>
    <w:rsid w:val="001866B0"/>
    <w:rsid w:val="00186CEE"/>
    <w:rsid w:val="001919D7"/>
    <w:rsid w:val="00193B61"/>
    <w:rsid w:val="00194C4F"/>
    <w:rsid w:val="00196BCC"/>
    <w:rsid w:val="001A32C1"/>
    <w:rsid w:val="001B1050"/>
    <w:rsid w:val="001B583A"/>
    <w:rsid w:val="001C102B"/>
    <w:rsid w:val="001C1459"/>
    <w:rsid w:val="001C20D3"/>
    <w:rsid w:val="001C54CE"/>
    <w:rsid w:val="001C5B23"/>
    <w:rsid w:val="001C7663"/>
    <w:rsid w:val="001D0CF7"/>
    <w:rsid w:val="001D60B0"/>
    <w:rsid w:val="001E2152"/>
    <w:rsid w:val="001E345D"/>
    <w:rsid w:val="001E4B3E"/>
    <w:rsid w:val="001E79E7"/>
    <w:rsid w:val="001E7D4D"/>
    <w:rsid w:val="001F29DC"/>
    <w:rsid w:val="001F347F"/>
    <w:rsid w:val="001F3665"/>
    <w:rsid w:val="001F6092"/>
    <w:rsid w:val="001F621A"/>
    <w:rsid w:val="001F6CD3"/>
    <w:rsid w:val="0020262B"/>
    <w:rsid w:val="00204887"/>
    <w:rsid w:val="00205CEE"/>
    <w:rsid w:val="002112CF"/>
    <w:rsid w:val="0022554E"/>
    <w:rsid w:val="00230687"/>
    <w:rsid w:val="00233A46"/>
    <w:rsid w:val="00235AA6"/>
    <w:rsid w:val="002402F8"/>
    <w:rsid w:val="002418B7"/>
    <w:rsid w:val="00254BF5"/>
    <w:rsid w:val="0025548A"/>
    <w:rsid w:val="00260622"/>
    <w:rsid w:val="00262103"/>
    <w:rsid w:val="00265072"/>
    <w:rsid w:val="0026674A"/>
    <w:rsid w:val="00267137"/>
    <w:rsid w:val="00272177"/>
    <w:rsid w:val="00273551"/>
    <w:rsid w:val="00275259"/>
    <w:rsid w:val="00275D4A"/>
    <w:rsid w:val="002800AF"/>
    <w:rsid w:val="00280F19"/>
    <w:rsid w:val="0028306D"/>
    <w:rsid w:val="00285C68"/>
    <w:rsid w:val="0029049C"/>
    <w:rsid w:val="00295CD6"/>
    <w:rsid w:val="002A5253"/>
    <w:rsid w:val="002B260C"/>
    <w:rsid w:val="002B362E"/>
    <w:rsid w:val="002C06B1"/>
    <w:rsid w:val="002C07C8"/>
    <w:rsid w:val="002C6F7E"/>
    <w:rsid w:val="002C72C9"/>
    <w:rsid w:val="002D0FBD"/>
    <w:rsid w:val="002D18F5"/>
    <w:rsid w:val="002D3C1B"/>
    <w:rsid w:val="002D6E62"/>
    <w:rsid w:val="002E133B"/>
    <w:rsid w:val="002E51C5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0FF8"/>
    <w:rsid w:val="00301397"/>
    <w:rsid w:val="003050AC"/>
    <w:rsid w:val="00315A41"/>
    <w:rsid w:val="003218FE"/>
    <w:rsid w:val="0032762B"/>
    <w:rsid w:val="00337A6C"/>
    <w:rsid w:val="003402B0"/>
    <w:rsid w:val="003474AA"/>
    <w:rsid w:val="00356CA0"/>
    <w:rsid w:val="00361275"/>
    <w:rsid w:val="00364273"/>
    <w:rsid w:val="00370648"/>
    <w:rsid w:val="003729BE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262"/>
    <w:rsid w:val="0039742E"/>
    <w:rsid w:val="003A1DD6"/>
    <w:rsid w:val="003A2E0C"/>
    <w:rsid w:val="003A63CE"/>
    <w:rsid w:val="003A6BCB"/>
    <w:rsid w:val="003B685F"/>
    <w:rsid w:val="003B6E92"/>
    <w:rsid w:val="003B7718"/>
    <w:rsid w:val="003C0577"/>
    <w:rsid w:val="003C2C70"/>
    <w:rsid w:val="003C2E37"/>
    <w:rsid w:val="003D087A"/>
    <w:rsid w:val="003D1823"/>
    <w:rsid w:val="003D49DD"/>
    <w:rsid w:val="003D5BE4"/>
    <w:rsid w:val="003E25D8"/>
    <w:rsid w:val="003E2DD1"/>
    <w:rsid w:val="003F22DF"/>
    <w:rsid w:val="003F2CED"/>
    <w:rsid w:val="003F4BB1"/>
    <w:rsid w:val="00400360"/>
    <w:rsid w:val="00405E11"/>
    <w:rsid w:val="00411070"/>
    <w:rsid w:val="00412A19"/>
    <w:rsid w:val="00416435"/>
    <w:rsid w:val="00417EE9"/>
    <w:rsid w:val="00421884"/>
    <w:rsid w:val="0042208D"/>
    <w:rsid w:val="00422378"/>
    <w:rsid w:val="00427C78"/>
    <w:rsid w:val="00430318"/>
    <w:rsid w:val="004321BD"/>
    <w:rsid w:val="0043271B"/>
    <w:rsid w:val="0044112C"/>
    <w:rsid w:val="0044359B"/>
    <w:rsid w:val="00446CE1"/>
    <w:rsid w:val="0045323B"/>
    <w:rsid w:val="00455DE9"/>
    <w:rsid w:val="0045639A"/>
    <w:rsid w:val="00457151"/>
    <w:rsid w:val="00457757"/>
    <w:rsid w:val="00457C48"/>
    <w:rsid w:val="00466E64"/>
    <w:rsid w:val="0047139F"/>
    <w:rsid w:val="00477A6D"/>
    <w:rsid w:val="00481B39"/>
    <w:rsid w:val="004850FF"/>
    <w:rsid w:val="00486C78"/>
    <w:rsid w:val="004A0FC8"/>
    <w:rsid w:val="004A1D23"/>
    <w:rsid w:val="004A4FE6"/>
    <w:rsid w:val="004A53BD"/>
    <w:rsid w:val="004A5988"/>
    <w:rsid w:val="004B5548"/>
    <w:rsid w:val="004B5E77"/>
    <w:rsid w:val="004B7669"/>
    <w:rsid w:val="004C048F"/>
    <w:rsid w:val="004C13F3"/>
    <w:rsid w:val="004C6008"/>
    <w:rsid w:val="004C786A"/>
    <w:rsid w:val="004D1822"/>
    <w:rsid w:val="004D199B"/>
    <w:rsid w:val="004D6BDE"/>
    <w:rsid w:val="004E0666"/>
    <w:rsid w:val="004E6D89"/>
    <w:rsid w:val="004F1CF4"/>
    <w:rsid w:val="004F26FB"/>
    <w:rsid w:val="004F6470"/>
    <w:rsid w:val="004F6625"/>
    <w:rsid w:val="0050162D"/>
    <w:rsid w:val="00502EA9"/>
    <w:rsid w:val="00507E3C"/>
    <w:rsid w:val="00512599"/>
    <w:rsid w:val="00512F37"/>
    <w:rsid w:val="005149D2"/>
    <w:rsid w:val="005227B7"/>
    <w:rsid w:val="00522E9B"/>
    <w:rsid w:val="005354F7"/>
    <w:rsid w:val="00537AA8"/>
    <w:rsid w:val="00543206"/>
    <w:rsid w:val="00556F9E"/>
    <w:rsid w:val="005577E5"/>
    <w:rsid w:val="00560B60"/>
    <w:rsid w:val="0057289E"/>
    <w:rsid w:val="005744E3"/>
    <w:rsid w:val="005826C9"/>
    <w:rsid w:val="00591B6D"/>
    <w:rsid w:val="00593D72"/>
    <w:rsid w:val="005B505B"/>
    <w:rsid w:val="005B6385"/>
    <w:rsid w:val="005D0D51"/>
    <w:rsid w:val="005F0660"/>
    <w:rsid w:val="005F0AB7"/>
    <w:rsid w:val="005F2DD8"/>
    <w:rsid w:val="0062461D"/>
    <w:rsid w:val="0062520C"/>
    <w:rsid w:val="006336AB"/>
    <w:rsid w:val="006347AF"/>
    <w:rsid w:val="00635BCE"/>
    <w:rsid w:val="00643694"/>
    <w:rsid w:val="006519B5"/>
    <w:rsid w:val="00651EFB"/>
    <w:rsid w:val="0065329E"/>
    <w:rsid w:val="00653A5E"/>
    <w:rsid w:val="00666220"/>
    <w:rsid w:val="00674B4A"/>
    <w:rsid w:val="00675D06"/>
    <w:rsid w:val="00677A74"/>
    <w:rsid w:val="0069011B"/>
    <w:rsid w:val="00693C79"/>
    <w:rsid w:val="006A75CF"/>
    <w:rsid w:val="006B0086"/>
    <w:rsid w:val="006C1F9F"/>
    <w:rsid w:val="006D494A"/>
    <w:rsid w:val="006D5284"/>
    <w:rsid w:val="006E2A7C"/>
    <w:rsid w:val="006E6AD5"/>
    <w:rsid w:val="00701429"/>
    <w:rsid w:val="00704EA6"/>
    <w:rsid w:val="00711C91"/>
    <w:rsid w:val="0071278C"/>
    <w:rsid w:val="00713A17"/>
    <w:rsid w:val="00715187"/>
    <w:rsid w:val="00727A4C"/>
    <w:rsid w:val="00730CC8"/>
    <w:rsid w:val="00740348"/>
    <w:rsid w:val="0074579F"/>
    <w:rsid w:val="00752DD1"/>
    <w:rsid w:val="0077209E"/>
    <w:rsid w:val="00772B04"/>
    <w:rsid w:val="00774F17"/>
    <w:rsid w:val="00782A20"/>
    <w:rsid w:val="00783B82"/>
    <w:rsid w:val="00787CC9"/>
    <w:rsid w:val="00791B91"/>
    <w:rsid w:val="00792802"/>
    <w:rsid w:val="00797353"/>
    <w:rsid w:val="007B1FB4"/>
    <w:rsid w:val="007B2483"/>
    <w:rsid w:val="007B6688"/>
    <w:rsid w:val="007C1254"/>
    <w:rsid w:val="007C3400"/>
    <w:rsid w:val="007C44EE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56BA"/>
    <w:rsid w:val="007F7F02"/>
    <w:rsid w:val="008004AF"/>
    <w:rsid w:val="008019F7"/>
    <w:rsid w:val="008062C3"/>
    <w:rsid w:val="00810157"/>
    <w:rsid w:val="00814CBD"/>
    <w:rsid w:val="008173A9"/>
    <w:rsid w:val="00817601"/>
    <w:rsid w:val="00821714"/>
    <w:rsid w:val="00821A21"/>
    <w:rsid w:val="00822191"/>
    <w:rsid w:val="00825513"/>
    <w:rsid w:val="00831A31"/>
    <w:rsid w:val="008337D1"/>
    <w:rsid w:val="0084039E"/>
    <w:rsid w:val="008450EB"/>
    <w:rsid w:val="00845DE3"/>
    <w:rsid w:val="008522EA"/>
    <w:rsid w:val="0086268C"/>
    <w:rsid w:val="0086781F"/>
    <w:rsid w:val="00877E86"/>
    <w:rsid w:val="00885F26"/>
    <w:rsid w:val="00886535"/>
    <w:rsid w:val="008A15E1"/>
    <w:rsid w:val="008A70B1"/>
    <w:rsid w:val="008A7115"/>
    <w:rsid w:val="008B0EDE"/>
    <w:rsid w:val="008B6753"/>
    <w:rsid w:val="008B7C87"/>
    <w:rsid w:val="008C0CD8"/>
    <w:rsid w:val="008C1685"/>
    <w:rsid w:val="008C1F37"/>
    <w:rsid w:val="008C2D05"/>
    <w:rsid w:val="008C312C"/>
    <w:rsid w:val="008C3B31"/>
    <w:rsid w:val="008D131A"/>
    <w:rsid w:val="008E0D07"/>
    <w:rsid w:val="008E4A9C"/>
    <w:rsid w:val="008E7BE9"/>
    <w:rsid w:val="008F1142"/>
    <w:rsid w:val="008F4C15"/>
    <w:rsid w:val="00900113"/>
    <w:rsid w:val="00900A0E"/>
    <w:rsid w:val="00902FB5"/>
    <w:rsid w:val="00906615"/>
    <w:rsid w:val="009104EA"/>
    <w:rsid w:val="00914D77"/>
    <w:rsid w:val="00923FFA"/>
    <w:rsid w:val="00926FFD"/>
    <w:rsid w:val="00927343"/>
    <w:rsid w:val="00930565"/>
    <w:rsid w:val="00932F35"/>
    <w:rsid w:val="00934A4E"/>
    <w:rsid w:val="00941F2E"/>
    <w:rsid w:val="009479C6"/>
    <w:rsid w:val="009515F6"/>
    <w:rsid w:val="00951EB3"/>
    <w:rsid w:val="00952192"/>
    <w:rsid w:val="0095395A"/>
    <w:rsid w:val="00961246"/>
    <w:rsid w:val="00962FAE"/>
    <w:rsid w:val="00965A14"/>
    <w:rsid w:val="009678B9"/>
    <w:rsid w:val="00974B59"/>
    <w:rsid w:val="00976273"/>
    <w:rsid w:val="009811B4"/>
    <w:rsid w:val="00992186"/>
    <w:rsid w:val="0099465B"/>
    <w:rsid w:val="00994EDF"/>
    <w:rsid w:val="00997977"/>
    <w:rsid w:val="009B031B"/>
    <w:rsid w:val="009B6FB2"/>
    <w:rsid w:val="009C513D"/>
    <w:rsid w:val="009C65C3"/>
    <w:rsid w:val="009D1DA8"/>
    <w:rsid w:val="009D281F"/>
    <w:rsid w:val="009D472A"/>
    <w:rsid w:val="009D5DA6"/>
    <w:rsid w:val="009E7C3A"/>
    <w:rsid w:val="009E7FA8"/>
    <w:rsid w:val="009F2725"/>
    <w:rsid w:val="009F3EC9"/>
    <w:rsid w:val="009F7694"/>
    <w:rsid w:val="009F7928"/>
    <w:rsid w:val="00A03700"/>
    <w:rsid w:val="00A03F3D"/>
    <w:rsid w:val="00A10E3B"/>
    <w:rsid w:val="00A123DD"/>
    <w:rsid w:val="00A14F37"/>
    <w:rsid w:val="00A15E0C"/>
    <w:rsid w:val="00A2075B"/>
    <w:rsid w:val="00A2088A"/>
    <w:rsid w:val="00A247CA"/>
    <w:rsid w:val="00A26363"/>
    <w:rsid w:val="00A374AF"/>
    <w:rsid w:val="00A41F14"/>
    <w:rsid w:val="00A44188"/>
    <w:rsid w:val="00A55FB2"/>
    <w:rsid w:val="00A6067F"/>
    <w:rsid w:val="00A665E9"/>
    <w:rsid w:val="00A766F6"/>
    <w:rsid w:val="00A80328"/>
    <w:rsid w:val="00A80D96"/>
    <w:rsid w:val="00A81A3A"/>
    <w:rsid w:val="00A83E5B"/>
    <w:rsid w:val="00A92AF8"/>
    <w:rsid w:val="00A94013"/>
    <w:rsid w:val="00A94060"/>
    <w:rsid w:val="00A95C7A"/>
    <w:rsid w:val="00A977B6"/>
    <w:rsid w:val="00AA0994"/>
    <w:rsid w:val="00AA36A9"/>
    <w:rsid w:val="00AB1D76"/>
    <w:rsid w:val="00AB444B"/>
    <w:rsid w:val="00AB6347"/>
    <w:rsid w:val="00AC094F"/>
    <w:rsid w:val="00AC1D35"/>
    <w:rsid w:val="00AC779F"/>
    <w:rsid w:val="00AD1106"/>
    <w:rsid w:val="00AD16A7"/>
    <w:rsid w:val="00AD270F"/>
    <w:rsid w:val="00AD687B"/>
    <w:rsid w:val="00AE19C9"/>
    <w:rsid w:val="00AE3C44"/>
    <w:rsid w:val="00AE5B5D"/>
    <w:rsid w:val="00AE7253"/>
    <w:rsid w:val="00AE7375"/>
    <w:rsid w:val="00AE7831"/>
    <w:rsid w:val="00AF0BB3"/>
    <w:rsid w:val="00AF2204"/>
    <w:rsid w:val="00AF2CBA"/>
    <w:rsid w:val="00B046B1"/>
    <w:rsid w:val="00B05C86"/>
    <w:rsid w:val="00B0614B"/>
    <w:rsid w:val="00B06230"/>
    <w:rsid w:val="00B071DA"/>
    <w:rsid w:val="00B07DE7"/>
    <w:rsid w:val="00B10099"/>
    <w:rsid w:val="00B1215A"/>
    <w:rsid w:val="00B20085"/>
    <w:rsid w:val="00B20D3B"/>
    <w:rsid w:val="00B22248"/>
    <w:rsid w:val="00B32161"/>
    <w:rsid w:val="00B33202"/>
    <w:rsid w:val="00B3693C"/>
    <w:rsid w:val="00B459F7"/>
    <w:rsid w:val="00B4631D"/>
    <w:rsid w:val="00B46A47"/>
    <w:rsid w:val="00B520B8"/>
    <w:rsid w:val="00B53D0B"/>
    <w:rsid w:val="00B6266C"/>
    <w:rsid w:val="00B65DED"/>
    <w:rsid w:val="00B66DCC"/>
    <w:rsid w:val="00B73139"/>
    <w:rsid w:val="00B74AA3"/>
    <w:rsid w:val="00B7741C"/>
    <w:rsid w:val="00B8159D"/>
    <w:rsid w:val="00B83B93"/>
    <w:rsid w:val="00B84F29"/>
    <w:rsid w:val="00B929DF"/>
    <w:rsid w:val="00B968F2"/>
    <w:rsid w:val="00B96D78"/>
    <w:rsid w:val="00BA5EE3"/>
    <w:rsid w:val="00BA72E1"/>
    <w:rsid w:val="00BB0FBA"/>
    <w:rsid w:val="00BB3224"/>
    <w:rsid w:val="00BB40FA"/>
    <w:rsid w:val="00BB66BB"/>
    <w:rsid w:val="00BB6C27"/>
    <w:rsid w:val="00BC3E9E"/>
    <w:rsid w:val="00BC741F"/>
    <w:rsid w:val="00BC7620"/>
    <w:rsid w:val="00BD74EC"/>
    <w:rsid w:val="00BD7814"/>
    <w:rsid w:val="00C0457C"/>
    <w:rsid w:val="00C057C3"/>
    <w:rsid w:val="00C05AA0"/>
    <w:rsid w:val="00C14310"/>
    <w:rsid w:val="00C14490"/>
    <w:rsid w:val="00C17785"/>
    <w:rsid w:val="00C22B6A"/>
    <w:rsid w:val="00C25F04"/>
    <w:rsid w:val="00C27859"/>
    <w:rsid w:val="00C27BEA"/>
    <w:rsid w:val="00C33C6F"/>
    <w:rsid w:val="00C403C9"/>
    <w:rsid w:val="00C42172"/>
    <w:rsid w:val="00C46915"/>
    <w:rsid w:val="00C46B10"/>
    <w:rsid w:val="00C5019B"/>
    <w:rsid w:val="00C515B7"/>
    <w:rsid w:val="00C533FD"/>
    <w:rsid w:val="00C54ADE"/>
    <w:rsid w:val="00C6068D"/>
    <w:rsid w:val="00C60F7C"/>
    <w:rsid w:val="00C674C9"/>
    <w:rsid w:val="00C67A52"/>
    <w:rsid w:val="00C71000"/>
    <w:rsid w:val="00C7229C"/>
    <w:rsid w:val="00C725A9"/>
    <w:rsid w:val="00C73E04"/>
    <w:rsid w:val="00C7406C"/>
    <w:rsid w:val="00C740E7"/>
    <w:rsid w:val="00C777E5"/>
    <w:rsid w:val="00C81686"/>
    <w:rsid w:val="00C81904"/>
    <w:rsid w:val="00C95285"/>
    <w:rsid w:val="00C95737"/>
    <w:rsid w:val="00CA2CEC"/>
    <w:rsid w:val="00CA3C62"/>
    <w:rsid w:val="00CA3CF5"/>
    <w:rsid w:val="00CA6179"/>
    <w:rsid w:val="00CA7105"/>
    <w:rsid w:val="00CA7A03"/>
    <w:rsid w:val="00CA7C39"/>
    <w:rsid w:val="00CB0915"/>
    <w:rsid w:val="00CB207B"/>
    <w:rsid w:val="00CB42E7"/>
    <w:rsid w:val="00CB6EA2"/>
    <w:rsid w:val="00CB7314"/>
    <w:rsid w:val="00CC1785"/>
    <w:rsid w:val="00CC3A17"/>
    <w:rsid w:val="00CC6144"/>
    <w:rsid w:val="00CC65E2"/>
    <w:rsid w:val="00CD06A9"/>
    <w:rsid w:val="00CD2393"/>
    <w:rsid w:val="00CD2F13"/>
    <w:rsid w:val="00CD5BDD"/>
    <w:rsid w:val="00CD6A5A"/>
    <w:rsid w:val="00CE2E89"/>
    <w:rsid w:val="00CE553C"/>
    <w:rsid w:val="00CF2520"/>
    <w:rsid w:val="00CF6E04"/>
    <w:rsid w:val="00D13F53"/>
    <w:rsid w:val="00D142AD"/>
    <w:rsid w:val="00D171ED"/>
    <w:rsid w:val="00D209E3"/>
    <w:rsid w:val="00D22EC7"/>
    <w:rsid w:val="00D24C8A"/>
    <w:rsid w:val="00D24E36"/>
    <w:rsid w:val="00D3119A"/>
    <w:rsid w:val="00D32FB9"/>
    <w:rsid w:val="00D3349C"/>
    <w:rsid w:val="00D33636"/>
    <w:rsid w:val="00D34173"/>
    <w:rsid w:val="00D37094"/>
    <w:rsid w:val="00D40BBD"/>
    <w:rsid w:val="00D41D23"/>
    <w:rsid w:val="00D426F4"/>
    <w:rsid w:val="00D438CA"/>
    <w:rsid w:val="00D525A0"/>
    <w:rsid w:val="00D54662"/>
    <w:rsid w:val="00D60D41"/>
    <w:rsid w:val="00D6315B"/>
    <w:rsid w:val="00D70087"/>
    <w:rsid w:val="00D716B8"/>
    <w:rsid w:val="00D71E5F"/>
    <w:rsid w:val="00D7374B"/>
    <w:rsid w:val="00D73AE3"/>
    <w:rsid w:val="00D8118A"/>
    <w:rsid w:val="00D81542"/>
    <w:rsid w:val="00D81E3A"/>
    <w:rsid w:val="00D83F17"/>
    <w:rsid w:val="00D8683B"/>
    <w:rsid w:val="00D91975"/>
    <w:rsid w:val="00D92228"/>
    <w:rsid w:val="00D93841"/>
    <w:rsid w:val="00D952AA"/>
    <w:rsid w:val="00D974AB"/>
    <w:rsid w:val="00DA00D7"/>
    <w:rsid w:val="00DA0F8A"/>
    <w:rsid w:val="00DA48B4"/>
    <w:rsid w:val="00DB1D56"/>
    <w:rsid w:val="00DB43EA"/>
    <w:rsid w:val="00DB4E86"/>
    <w:rsid w:val="00DB5397"/>
    <w:rsid w:val="00DB6A96"/>
    <w:rsid w:val="00DC1907"/>
    <w:rsid w:val="00DC2C89"/>
    <w:rsid w:val="00DC35B4"/>
    <w:rsid w:val="00DD061A"/>
    <w:rsid w:val="00DD1C53"/>
    <w:rsid w:val="00DD503A"/>
    <w:rsid w:val="00DD6EE5"/>
    <w:rsid w:val="00DE4F28"/>
    <w:rsid w:val="00DE75AA"/>
    <w:rsid w:val="00DE79C1"/>
    <w:rsid w:val="00DF1E18"/>
    <w:rsid w:val="00DF25BD"/>
    <w:rsid w:val="00DF2602"/>
    <w:rsid w:val="00DF4786"/>
    <w:rsid w:val="00DF6A34"/>
    <w:rsid w:val="00E01617"/>
    <w:rsid w:val="00E033DC"/>
    <w:rsid w:val="00E12CE3"/>
    <w:rsid w:val="00E15765"/>
    <w:rsid w:val="00E21CD3"/>
    <w:rsid w:val="00E23665"/>
    <w:rsid w:val="00E320DA"/>
    <w:rsid w:val="00E329D6"/>
    <w:rsid w:val="00E365D0"/>
    <w:rsid w:val="00E36E9E"/>
    <w:rsid w:val="00E37E88"/>
    <w:rsid w:val="00E447C6"/>
    <w:rsid w:val="00E4772D"/>
    <w:rsid w:val="00E50A6D"/>
    <w:rsid w:val="00E54447"/>
    <w:rsid w:val="00E561E1"/>
    <w:rsid w:val="00E6206B"/>
    <w:rsid w:val="00E62962"/>
    <w:rsid w:val="00E63483"/>
    <w:rsid w:val="00E6511D"/>
    <w:rsid w:val="00E67CFD"/>
    <w:rsid w:val="00E71D20"/>
    <w:rsid w:val="00E7241D"/>
    <w:rsid w:val="00E7328C"/>
    <w:rsid w:val="00E74821"/>
    <w:rsid w:val="00E763E5"/>
    <w:rsid w:val="00E825F2"/>
    <w:rsid w:val="00E82FC8"/>
    <w:rsid w:val="00E91F46"/>
    <w:rsid w:val="00E94B49"/>
    <w:rsid w:val="00E9615C"/>
    <w:rsid w:val="00E967D3"/>
    <w:rsid w:val="00EA2EC3"/>
    <w:rsid w:val="00EA2F5B"/>
    <w:rsid w:val="00EA4305"/>
    <w:rsid w:val="00EA4CCE"/>
    <w:rsid w:val="00EA53F8"/>
    <w:rsid w:val="00EB3035"/>
    <w:rsid w:val="00EB32EF"/>
    <w:rsid w:val="00EB4DAD"/>
    <w:rsid w:val="00EB52A0"/>
    <w:rsid w:val="00EB5852"/>
    <w:rsid w:val="00EC3049"/>
    <w:rsid w:val="00EC3167"/>
    <w:rsid w:val="00EC69DE"/>
    <w:rsid w:val="00ED3997"/>
    <w:rsid w:val="00EE430D"/>
    <w:rsid w:val="00EE6EA6"/>
    <w:rsid w:val="00EF2A7C"/>
    <w:rsid w:val="00F039A4"/>
    <w:rsid w:val="00F05187"/>
    <w:rsid w:val="00F054D3"/>
    <w:rsid w:val="00F074DC"/>
    <w:rsid w:val="00F103CC"/>
    <w:rsid w:val="00F14C09"/>
    <w:rsid w:val="00F160D2"/>
    <w:rsid w:val="00F21631"/>
    <w:rsid w:val="00F27692"/>
    <w:rsid w:val="00F31353"/>
    <w:rsid w:val="00F3149D"/>
    <w:rsid w:val="00F3467A"/>
    <w:rsid w:val="00F3510D"/>
    <w:rsid w:val="00F37FEB"/>
    <w:rsid w:val="00F43241"/>
    <w:rsid w:val="00F4526E"/>
    <w:rsid w:val="00F47078"/>
    <w:rsid w:val="00F50285"/>
    <w:rsid w:val="00F515A6"/>
    <w:rsid w:val="00F51FE8"/>
    <w:rsid w:val="00F52D9F"/>
    <w:rsid w:val="00F62B3E"/>
    <w:rsid w:val="00F64D4A"/>
    <w:rsid w:val="00F67B4C"/>
    <w:rsid w:val="00F750C6"/>
    <w:rsid w:val="00F81A0C"/>
    <w:rsid w:val="00F85481"/>
    <w:rsid w:val="00F85FD8"/>
    <w:rsid w:val="00F95AFA"/>
    <w:rsid w:val="00F97014"/>
    <w:rsid w:val="00FA6BC8"/>
    <w:rsid w:val="00FA6C64"/>
    <w:rsid w:val="00FB144C"/>
    <w:rsid w:val="00FB2321"/>
    <w:rsid w:val="00FB245A"/>
    <w:rsid w:val="00FB3DCE"/>
    <w:rsid w:val="00FB5175"/>
    <w:rsid w:val="00FC06D7"/>
    <w:rsid w:val="00FC2175"/>
    <w:rsid w:val="00FC2B95"/>
    <w:rsid w:val="00FC55D9"/>
    <w:rsid w:val="00FD08BA"/>
    <w:rsid w:val="00FD242F"/>
    <w:rsid w:val="00FD60E6"/>
    <w:rsid w:val="00FD76BC"/>
    <w:rsid w:val="00FE00EC"/>
    <w:rsid w:val="00FE3D52"/>
    <w:rsid w:val="00FE4AB7"/>
    <w:rsid w:val="00FE536A"/>
    <w:rsid w:val="00FF05AC"/>
    <w:rsid w:val="00FF6547"/>
    <w:rsid w:val="00FF6714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B22DF"/>
  <w15:chartTrackingRefBased/>
  <w15:docId w15:val="{A4081CC1-4A61-4903-8358-A0EC84F7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BD684-5B77-45AF-ACE1-774F638C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2021-06-02T12:48:00Z</cp:lastPrinted>
  <dcterms:created xsi:type="dcterms:W3CDTF">2026-04-23T12:01:00Z</dcterms:created>
  <dcterms:modified xsi:type="dcterms:W3CDTF">2026-04-23T12:01:00Z</dcterms:modified>
</cp:coreProperties>
</file>