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2E0FC28" w14:textId="04A0A8EA" w:rsidR="0045090E" w:rsidRPr="00EE14C8" w:rsidRDefault="00D459E6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„</w:t>
      </w:r>
      <w:r w:rsidR="00EE14C8" w:rsidRPr="00EE14C8">
        <w:rPr>
          <w:rFonts w:ascii="Calibri" w:hAnsi="Calibri"/>
          <w:b/>
          <w:sz w:val="44"/>
          <w:szCs w:val="44"/>
        </w:rPr>
        <w:t>Opis przedmiotu zamówienia, szacowanie wartości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</w:t>
      </w:r>
      <w:r w:rsidR="00EE14C8">
        <w:rPr>
          <w:rFonts w:ascii="Calibri" w:hAnsi="Calibri"/>
          <w:b/>
          <w:sz w:val="44"/>
          <w:szCs w:val="44"/>
        </w:rPr>
        <w:t> </w:t>
      </w:r>
      <w:r w:rsidR="00EE14C8" w:rsidRPr="00EE14C8">
        <w:rPr>
          <w:rFonts w:ascii="Calibri" w:hAnsi="Calibri"/>
          <w:b/>
          <w:sz w:val="44"/>
          <w:szCs w:val="44"/>
        </w:rPr>
        <w:t xml:space="preserve">ocena ofert w postępowaniach 2026 – praktyka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 dokumentacja po zmianach PZP</w:t>
      </w:r>
      <w:r w:rsidR="00EE14C8">
        <w:rPr>
          <w:rFonts w:ascii="Calibri" w:hAnsi="Calibri"/>
          <w:b/>
          <w:sz w:val="44"/>
          <w:szCs w:val="44"/>
        </w:rPr>
        <w:t>”</w:t>
      </w:r>
      <w:r w:rsidR="00EE14C8" w:rsidRPr="00EE14C8">
        <w:rPr>
          <w:rFonts w:ascii="Calibri" w:hAnsi="Calibri"/>
          <w:b/>
          <w:sz w:val="44"/>
          <w:szCs w:val="44"/>
        </w:rPr>
        <w:t xml:space="preserve">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Cs/>
          <w:i/>
          <w:iCs/>
          <w:sz w:val="44"/>
          <w:szCs w:val="44"/>
        </w:rPr>
        <w:t>(dla pracowników merytorycznych)</w:t>
      </w:r>
    </w:p>
    <w:p w14:paraId="470FF59E" w14:textId="4F2E88EF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E274E3">
        <w:rPr>
          <w:rFonts w:ascii="Calibri" w:hAnsi="Calibri"/>
          <w:b/>
          <w:sz w:val="40"/>
          <w:szCs w:val="40"/>
        </w:rPr>
        <w:t xml:space="preserve"> </w:t>
      </w:r>
      <w:r w:rsidR="0045090E">
        <w:rPr>
          <w:rFonts w:ascii="Calibri" w:hAnsi="Calibri"/>
          <w:b/>
          <w:sz w:val="40"/>
          <w:szCs w:val="40"/>
        </w:rPr>
        <w:t>K</w:t>
      </w:r>
      <w:r w:rsidR="00EE14C8">
        <w:rPr>
          <w:rFonts w:ascii="Calibri" w:hAnsi="Calibri"/>
          <w:b/>
          <w:sz w:val="40"/>
          <w:szCs w:val="40"/>
        </w:rPr>
        <w:t>IELCE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E274E3">
        <w:rPr>
          <w:rFonts w:ascii="Calibri" w:hAnsi="Calibri"/>
          <w:b/>
          <w:sz w:val="40"/>
          <w:szCs w:val="40"/>
        </w:rPr>
        <w:t>1</w:t>
      </w:r>
      <w:r w:rsidR="00EE14C8">
        <w:rPr>
          <w:rFonts w:ascii="Calibri" w:hAnsi="Calibri"/>
          <w:b/>
          <w:sz w:val="40"/>
          <w:szCs w:val="40"/>
        </w:rPr>
        <w:t>3</w:t>
      </w:r>
      <w:r w:rsidR="00493211">
        <w:rPr>
          <w:rFonts w:ascii="Calibri" w:hAnsi="Calibri"/>
          <w:b/>
          <w:sz w:val="40"/>
          <w:szCs w:val="40"/>
        </w:rPr>
        <w:t xml:space="preserve"> </w:t>
      </w:r>
      <w:r w:rsidR="00EE14C8">
        <w:rPr>
          <w:rFonts w:ascii="Calibri" w:hAnsi="Calibri"/>
          <w:b/>
          <w:sz w:val="40"/>
          <w:szCs w:val="40"/>
        </w:rPr>
        <w:t xml:space="preserve">maja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BFD847" w14:textId="3E2E6E1C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2CD91E8B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207592FD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773F38AB" w14:textId="74B5CE98" w:rsidR="00BF71D2" w:rsidRDefault="00BF71D2" w:rsidP="00BF71D2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1DE8924E" w14:textId="77777777" w:rsidR="00BF71D2" w:rsidRPr="00BF71D2" w:rsidRDefault="00BF71D2" w:rsidP="00BF71D2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E0105E" w14:textId="249CB429" w:rsidR="00BF71D2" w:rsidRPr="00BF71D2" w:rsidRDefault="00BF71D2" w:rsidP="00BF71D2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2026. Informacje dodatkowe w procedurach o wartości zamówienia poniżej oraz równej lub powyżej 170 0000 zł oraz powyżej progów unijnych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63E0ADA1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3D71DE44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5468BC4E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10CE1DD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7641B9D7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52837626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1858723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142161E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5FB477F5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296AEAF1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05C3D979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Miejsca w dokumentacji postępowania wymagające weryfikacji – co należy poprawić, zmodyfikować lub uzupełnić w 2026 r.</w:t>
      </w:r>
    </w:p>
    <w:p w14:paraId="4E45C42D" w14:textId="5611002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Szacowanie wartości zamówienia – kiedy należy sumować dostawy, usługi i roboty budowlane, a kiedy nie. </w:t>
      </w:r>
      <w:r w:rsidR="004D5005"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="004D5005" w:rsidRPr="004D5005">
        <w:rPr>
          <w:rFonts w:asciiTheme="minorHAnsi" w:hAnsiTheme="minorHAnsi" w:cstheme="minorHAnsi"/>
          <w:bCs/>
          <w:sz w:val="24"/>
          <w:szCs w:val="24"/>
        </w:rPr>
        <w:t>oparciu o m</w:t>
      </w:r>
      <w:r w:rsidRPr="004D5005">
        <w:rPr>
          <w:rFonts w:asciiTheme="minorHAnsi" w:hAnsiTheme="minorHAnsi" w:cstheme="minorHAnsi"/>
          <w:bCs/>
          <w:sz w:val="24"/>
          <w:szCs w:val="24"/>
        </w:rPr>
        <w:t>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2F9D108C" w14:textId="7777777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83C225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Weryfikacja dokumentacji postępowania na etapie przygotowania postępowania (SWZ, załączniki, projekt umowy, ogłoszenie o zamówieniu) – z podziałem na dostawy, usługi i roboty budowlane:</w:t>
      </w:r>
    </w:p>
    <w:p w14:paraId="0ABBF071" w14:textId="7E851A1E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6703E136" w14:textId="5347DBD2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1AE3BD5F" w14:textId="06C8E8ED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2DE49671" w14:textId="649C7335" w:rsid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ED26953" w14:textId="77777777" w:rsidR="00BF71D2" w:rsidRPr="00BF71D2" w:rsidRDefault="00BF71D2" w:rsidP="00BF71D2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6C37FB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13AC643D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78E39A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064665B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55B88068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222303B4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4282EE69" w14:textId="2587256E" w:rsid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381F7EDB" w14:textId="15AF9DE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6C25E8B" w14:textId="63301866" w:rsidR="00BF71D2" w:rsidRDefault="00BF71D2" w:rsidP="004D50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C61D73" w14:textId="1D79FD29" w:rsidR="00BF71D2" w:rsidRPr="00BF71D2" w:rsidRDefault="00BF71D2" w:rsidP="004D5005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1464B16D" w14:textId="18D0F0FA" w:rsidR="00BF71D2" w:rsidRPr="004D5005" w:rsidRDefault="00BF71D2" w:rsidP="00341CDC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 w:rsidR="004D5005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2E70039F" w14:textId="63A3F231" w:rsidR="00EE14C8" w:rsidRPr="00EE14C8" w:rsidRDefault="00EE14C8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EE14C8">
        <w:rPr>
          <w:rFonts w:ascii="Calibri" w:hAnsi="Calibri"/>
          <w:b/>
          <w:sz w:val="40"/>
          <w:szCs w:val="40"/>
        </w:rPr>
        <w:t>„Opis przedmiotu zamówienia, szacowanie wartości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 ocena ofert w postępowaniach 2026 – praktyka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 dokumentacja po zmianach PZP”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Cs/>
          <w:i/>
          <w:iCs/>
          <w:sz w:val="40"/>
          <w:szCs w:val="40"/>
        </w:rPr>
        <w:t>(dla pracowników merytorycznych)</w:t>
      </w:r>
    </w:p>
    <w:p w14:paraId="602C3C95" w14:textId="20DCE0E7" w:rsidR="00987344" w:rsidRPr="00EE14C8" w:rsidRDefault="00347662" w:rsidP="004D5005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E274E3">
        <w:rPr>
          <w:rFonts w:ascii="Arial Narrow" w:hAnsi="Arial Narrow"/>
          <w:b/>
          <w:sz w:val="28"/>
          <w:szCs w:val="28"/>
        </w:rPr>
        <w:t>1</w:t>
      </w:r>
      <w:r w:rsidR="00EE14C8">
        <w:rPr>
          <w:rFonts w:ascii="Arial Narrow" w:hAnsi="Arial Narrow"/>
          <w:b/>
          <w:sz w:val="28"/>
          <w:szCs w:val="28"/>
        </w:rPr>
        <w:t xml:space="preserve">3 maja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EC5131">
        <w:rPr>
          <w:rFonts w:ascii="Arial Narrow" w:hAnsi="Arial Narrow"/>
          <w:b/>
          <w:sz w:val="36"/>
          <w:szCs w:val="36"/>
        </w:rPr>
        <w:t>K</w:t>
      </w:r>
      <w:r w:rsidR="00EE14C8">
        <w:rPr>
          <w:rFonts w:ascii="Arial Narrow" w:hAnsi="Arial Narrow"/>
          <w:b/>
          <w:sz w:val="36"/>
          <w:szCs w:val="36"/>
        </w:rPr>
        <w:t>IELCE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  <w:r w:rsidR="00EC5131" w:rsidRPr="00EE14C8">
        <w:rPr>
          <w:rFonts w:ascii="Arial Narrow" w:hAnsi="Arial Narrow"/>
          <w:b/>
          <w:sz w:val="36"/>
          <w:szCs w:val="36"/>
        </w:rPr>
        <w:t xml:space="preserve">Hotel </w:t>
      </w:r>
      <w:proofErr w:type="spellStart"/>
      <w:r w:rsidR="00EE14C8" w:rsidRPr="00EE14C8">
        <w:rPr>
          <w:rFonts w:ascii="Arial Narrow" w:hAnsi="Arial Narrow"/>
          <w:b/>
          <w:sz w:val="36"/>
          <w:szCs w:val="36"/>
        </w:rPr>
        <w:t>Qubus</w:t>
      </w:r>
      <w:proofErr w:type="spellEnd"/>
      <w:r w:rsidR="00601855" w:rsidRPr="00EE14C8">
        <w:rPr>
          <w:rFonts w:ascii="Arial Narrow" w:hAnsi="Arial Narrow"/>
          <w:b/>
          <w:sz w:val="36"/>
          <w:szCs w:val="36"/>
        </w:rPr>
        <w:t>,</w:t>
      </w:r>
      <w:r w:rsidR="00132E5E" w:rsidRPr="00EE14C8">
        <w:rPr>
          <w:rFonts w:ascii="Arial Narrow" w:hAnsi="Arial Narrow"/>
          <w:b/>
          <w:sz w:val="36"/>
          <w:szCs w:val="36"/>
        </w:rPr>
        <w:t xml:space="preserve"> </w:t>
      </w:r>
      <w:r w:rsidR="004D5005" w:rsidRPr="00EE14C8">
        <w:rPr>
          <w:rFonts w:ascii="Calibri" w:hAnsi="Calibri"/>
          <w:b/>
          <w:sz w:val="44"/>
          <w:szCs w:val="44"/>
        </w:rPr>
        <w:t xml:space="preserve"> </w:t>
      </w:r>
      <w:r w:rsidR="00493211" w:rsidRPr="00EE14C8">
        <w:rPr>
          <w:rFonts w:ascii="Arial Narrow" w:hAnsi="Arial Narrow"/>
          <w:bCs/>
          <w:sz w:val="28"/>
          <w:szCs w:val="28"/>
        </w:rPr>
        <w:t>ul</w:t>
      </w:r>
      <w:r w:rsidR="00EE14C8" w:rsidRPr="00EE14C8">
        <w:rPr>
          <w:rFonts w:ascii="Arial Narrow" w:hAnsi="Arial Narrow"/>
          <w:bCs/>
          <w:sz w:val="28"/>
          <w:szCs w:val="28"/>
        </w:rPr>
        <w:t>.</w:t>
      </w:r>
      <w:r w:rsidR="00EE14C8">
        <w:rPr>
          <w:rFonts w:ascii="Arial Narrow" w:hAnsi="Arial Narrow"/>
          <w:bCs/>
          <w:sz w:val="28"/>
          <w:szCs w:val="28"/>
        </w:rPr>
        <w:t> </w:t>
      </w:r>
      <w:r w:rsidR="00EE14C8" w:rsidRPr="00EE14C8">
        <w:rPr>
          <w:rFonts w:ascii="Arial Narrow" w:hAnsi="Arial Narrow"/>
          <w:bCs/>
          <w:sz w:val="28"/>
          <w:szCs w:val="28"/>
        </w:rPr>
        <w:t>Składowa 2</w:t>
      </w:r>
      <w:r w:rsidR="00987344" w:rsidRPr="00EE14C8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9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.30-1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5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5063F2E6" w14:textId="77777777" w:rsidR="00EE14C8" w:rsidRPr="00EE3A30" w:rsidRDefault="00EE14C8" w:rsidP="00EE14C8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256A522D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ADF3C0B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10F7EEF" w14:textId="77777777" w:rsidR="00EE14C8" w:rsidRPr="00154682" w:rsidRDefault="00EE14C8" w:rsidP="00EE14C8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A858A4A" w14:textId="77777777" w:rsidR="00EE14C8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0170F33" w14:textId="77777777" w:rsidR="00EE14C8" w:rsidRPr="00EE3A30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FAEFAF4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6DE6445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CB967D5" w14:textId="77777777" w:rsidR="00EE14C8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FD13C22" w14:textId="77777777" w:rsidR="00EE14C8" w:rsidRPr="006B0D06" w:rsidRDefault="00EE14C8" w:rsidP="00EE14C8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08FCB175" w14:textId="77777777" w:rsidR="00EE14C8" w:rsidRPr="00EE3A30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61308575" w14:textId="77777777" w:rsidR="00EE14C8" w:rsidRPr="006B0D06" w:rsidRDefault="00EE14C8" w:rsidP="00EE14C8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568F816" wp14:editId="370246F9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EF05E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697BD598" w:rsidR="00DD4FFE" w:rsidRPr="004D5005" w:rsidRDefault="00EE14C8" w:rsidP="00EE14C8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4577" w14:textId="77777777" w:rsidR="0056361C" w:rsidRDefault="0056361C">
      <w:r>
        <w:separator/>
      </w:r>
    </w:p>
  </w:endnote>
  <w:endnote w:type="continuationSeparator" w:id="0">
    <w:p w14:paraId="26D53E31" w14:textId="77777777" w:rsidR="0056361C" w:rsidRDefault="0056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EE14C8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EE14C8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5A61" w14:textId="77777777" w:rsidR="0056361C" w:rsidRDefault="0056361C">
      <w:r>
        <w:separator/>
      </w:r>
    </w:p>
  </w:footnote>
  <w:footnote w:type="continuationSeparator" w:id="0">
    <w:p w14:paraId="50509A49" w14:textId="77777777" w:rsidR="0056361C" w:rsidRDefault="0056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6"/>
  </w:num>
  <w:num w:numId="6" w16cid:durableId="1827932984">
    <w:abstractNumId w:val="37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3"/>
  </w:num>
  <w:num w:numId="10" w16cid:durableId="1368410240">
    <w:abstractNumId w:val="10"/>
  </w:num>
  <w:num w:numId="11" w16cid:durableId="465391034">
    <w:abstractNumId w:val="45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3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0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39"/>
  </w:num>
  <w:num w:numId="31" w16cid:durableId="1242450040">
    <w:abstractNumId w:val="42"/>
  </w:num>
  <w:num w:numId="32" w16cid:durableId="1945260641">
    <w:abstractNumId w:val="38"/>
  </w:num>
  <w:num w:numId="33" w16cid:durableId="468477099">
    <w:abstractNumId w:val="15"/>
  </w:num>
  <w:num w:numId="34" w16cid:durableId="1088312944">
    <w:abstractNumId w:val="41"/>
  </w:num>
  <w:num w:numId="35" w16cid:durableId="1824009230">
    <w:abstractNumId w:val="35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4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1F80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10E9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1CD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236F9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4CFF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361C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AA8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14C8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1086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2026-04-15T07:03:00Z</dcterms:created>
  <dcterms:modified xsi:type="dcterms:W3CDTF">2026-04-15T07:03:00Z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