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04A0A8EA" w:rsidR="0045090E" w:rsidRPr="00EE14C8" w:rsidRDefault="00D459E6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EE14C8" w:rsidRPr="00EE14C8">
        <w:rPr>
          <w:rFonts w:ascii="Calibri" w:hAnsi="Calibri"/>
          <w:b/>
          <w:sz w:val="44"/>
          <w:szCs w:val="44"/>
        </w:rPr>
        <w:t>Opis przedmiotu zamówienia, szacowanie wartości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</w:t>
      </w:r>
      <w:r w:rsidR="00EE14C8">
        <w:rPr>
          <w:rFonts w:ascii="Calibri" w:hAnsi="Calibri"/>
          <w:b/>
          <w:sz w:val="44"/>
          <w:szCs w:val="44"/>
        </w:rPr>
        <w:t> </w:t>
      </w:r>
      <w:r w:rsidR="00EE14C8" w:rsidRPr="00EE14C8">
        <w:rPr>
          <w:rFonts w:ascii="Calibri" w:hAnsi="Calibri"/>
          <w:b/>
          <w:sz w:val="44"/>
          <w:szCs w:val="44"/>
        </w:rPr>
        <w:t xml:space="preserve">ocena ofert w postępowaniach 2026 – praktyka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 dokumentacja po zmianach PZP</w:t>
      </w:r>
      <w:r w:rsidR="00EE14C8">
        <w:rPr>
          <w:rFonts w:ascii="Calibri" w:hAnsi="Calibri"/>
          <w:b/>
          <w:sz w:val="44"/>
          <w:szCs w:val="44"/>
        </w:rPr>
        <w:t>”</w:t>
      </w:r>
      <w:r w:rsidR="00EE14C8" w:rsidRPr="00EE14C8">
        <w:rPr>
          <w:rFonts w:ascii="Calibri" w:hAnsi="Calibri"/>
          <w:b/>
          <w:sz w:val="44"/>
          <w:szCs w:val="44"/>
        </w:rPr>
        <w:t xml:space="preserve">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Cs/>
          <w:i/>
          <w:iCs/>
          <w:sz w:val="44"/>
          <w:szCs w:val="44"/>
        </w:rPr>
        <w:t>(dla pracowników merytorycznych)</w:t>
      </w:r>
    </w:p>
    <w:p w14:paraId="470FF59E" w14:textId="6076A7DF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A711DE">
        <w:rPr>
          <w:rFonts w:ascii="Calibri" w:hAnsi="Calibri"/>
          <w:b/>
          <w:sz w:val="40"/>
          <w:szCs w:val="40"/>
        </w:rPr>
        <w:t>ZAMOŚĆ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274E3">
        <w:rPr>
          <w:rFonts w:ascii="Calibri" w:hAnsi="Calibri"/>
          <w:b/>
          <w:sz w:val="40"/>
          <w:szCs w:val="40"/>
        </w:rPr>
        <w:t>1</w:t>
      </w:r>
      <w:r w:rsidR="00A711DE">
        <w:rPr>
          <w:rFonts w:ascii="Calibri" w:hAnsi="Calibri"/>
          <w:b/>
          <w:sz w:val="40"/>
          <w:szCs w:val="40"/>
        </w:rPr>
        <w:t>4</w:t>
      </w:r>
      <w:r w:rsidR="00493211">
        <w:rPr>
          <w:rFonts w:ascii="Calibri" w:hAnsi="Calibri"/>
          <w:b/>
          <w:sz w:val="40"/>
          <w:szCs w:val="40"/>
        </w:rPr>
        <w:t xml:space="preserve"> </w:t>
      </w:r>
      <w:r w:rsidR="00EE14C8">
        <w:rPr>
          <w:rFonts w:ascii="Calibri" w:hAnsi="Calibri"/>
          <w:b/>
          <w:sz w:val="40"/>
          <w:szCs w:val="40"/>
        </w:rPr>
        <w:t xml:space="preserve">maja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2E70039F" w14:textId="63A3F231" w:rsidR="00EE14C8" w:rsidRPr="00EE14C8" w:rsidRDefault="00EE14C8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EE14C8">
        <w:rPr>
          <w:rFonts w:ascii="Calibri" w:hAnsi="Calibri"/>
          <w:b/>
          <w:sz w:val="40"/>
          <w:szCs w:val="40"/>
        </w:rPr>
        <w:t>„Opis przedmiotu zamówienia, szacowanie wartości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 ocena ofert w postępowaniach 2026 – praktyka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 dokumentacja po zmianach PZP”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Cs/>
          <w:i/>
          <w:iCs/>
          <w:sz w:val="40"/>
          <w:szCs w:val="40"/>
        </w:rPr>
        <w:t>(dla pracowników merytorycznych)</w:t>
      </w:r>
    </w:p>
    <w:p w14:paraId="602C3C95" w14:textId="3BA3C314" w:rsidR="00987344" w:rsidRPr="00EE14C8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1</w:t>
      </w:r>
      <w:r w:rsidR="00A711DE">
        <w:rPr>
          <w:rFonts w:ascii="Arial Narrow" w:hAnsi="Arial Narrow"/>
          <w:b/>
          <w:sz w:val="28"/>
          <w:szCs w:val="28"/>
        </w:rPr>
        <w:t>4</w:t>
      </w:r>
      <w:r w:rsidR="00EE14C8">
        <w:rPr>
          <w:rFonts w:ascii="Arial Narrow" w:hAnsi="Arial Narrow"/>
          <w:b/>
          <w:sz w:val="28"/>
          <w:szCs w:val="28"/>
        </w:rPr>
        <w:t xml:space="preserve"> maja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A711DE">
        <w:rPr>
          <w:rFonts w:ascii="Arial Narrow" w:hAnsi="Arial Narrow"/>
          <w:b/>
          <w:sz w:val="36"/>
          <w:szCs w:val="36"/>
        </w:rPr>
        <w:t>ZAMOŚĆ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  <w:r w:rsidR="00EC5131" w:rsidRPr="00EE14C8">
        <w:rPr>
          <w:rFonts w:ascii="Arial Narrow" w:hAnsi="Arial Narrow"/>
          <w:b/>
          <w:sz w:val="36"/>
          <w:szCs w:val="36"/>
        </w:rPr>
        <w:t xml:space="preserve">Hotel </w:t>
      </w:r>
      <w:r w:rsidR="00A711DE">
        <w:rPr>
          <w:rFonts w:ascii="Arial Narrow" w:hAnsi="Arial Narrow"/>
          <w:b/>
          <w:sz w:val="36"/>
          <w:szCs w:val="36"/>
        </w:rPr>
        <w:t>Zamojski</w:t>
      </w:r>
      <w:r w:rsidR="00601855" w:rsidRPr="00EE14C8">
        <w:rPr>
          <w:rFonts w:ascii="Arial Narrow" w:hAnsi="Arial Narrow"/>
          <w:b/>
          <w:sz w:val="36"/>
          <w:szCs w:val="36"/>
        </w:rPr>
        <w:t>,</w:t>
      </w:r>
      <w:r w:rsidR="00132E5E" w:rsidRPr="00EE14C8">
        <w:rPr>
          <w:rFonts w:ascii="Arial Narrow" w:hAnsi="Arial Narrow"/>
          <w:b/>
          <w:sz w:val="36"/>
          <w:szCs w:val="36"/>
        </w:rPr>
        <w:t xml:space="preserve"> </w:t>
      </w:r>
      <w:r w:rsidR="004D5005" w:rsidRPr="00EE14C8">
        <w:rPr>
          <w:rFonts w:ascii="Calibri" w:hAnsi="Calibri"/>
          <w:b/>
          <w:sz w:val="44"/>
          <w:szCs w:val="44"/>
        </w:rPr>
        <w:t xml:space="preserve"> </w:t>
      </w:r>
      <w:r w:rsidR="00493211" w:rsidRPr="00EE14C8">
        <w:rPr>
          <w:rFonts w:ascii="Arial Narrow" w:hAnsi="Arial Narrow"/>
          <w:bCs/>
          <w:sz w:val="28"/>
          <w:szCs w:val="28"/>
        </w:rPr>
        <w:t>ul</w:t>
      </w:r>
      <w:r w:rsidR="00EE14C8" w:rsidRPr="00EE14C8">
        <w:rPr>
          <w:rFonts w:ascii="Arial Narrow" w:hAnsi="Arial Narrow"/>
          <w:bCs/>
          <w:sz w:val="28"/>
          <w:szCs w:val="28"/>
        </w:rPr>
        <w:t>.</w:t>
      </w:r>
      <w:r w:rsidR="00EE14C8">
        <w:rPr>
          <w:rFonts w:ascii="Arial Narrow" w:hAnsi="Arial Narrow"/>
          <w:bCs/>
          <w:sz w:val="28"/>
          <w:szCs w:val="28"/>
        </w:rPr>
        <w:t> </w:t>
      </w:r>
      <w:r w:rsidR="00A711DE" w:rsidRPr="00A711DE">
        <w:rPr>
          <w:rFonts w:ascii="Arial Narrow" w:hAnsi="Arial Narrow"/>
          <w:bCs/>
          <w:sz w:val="28"/>
          <w:szCs w:val="28"/>
        </w:rPr>
        <w:t>Kołłątaja 2/4/6</w:t>
      </w:r>
      <w:r w:rsidR="00987344" w:rsidRPr="00EE14C8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9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.30-1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5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063F2E6" w14:textId="77777777" w:rsidR="00EE14C8" w:rsidRPr="00EE3A30" w:rsidRDefault="00EE14C8" w:rsidP="00EE14C8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56A522D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ADF3C0B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10F7EEF" w14:textId="77777777" w:rsidR="00EE14C8" w:rsidRPr="00154682" w:rsidRDefault="00EE14C8" w:rsidP="00EE14C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A858A4A" w14:textId="77777777" w:rsidR="00EE14C8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0170F33" w14:textId="77777777" w:rsidR="00EE14C8" w:rsidRPr="00EE3A30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FAEFAF4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6DE6445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CB967D5" w14:textId="77777777" w:rsidR="00EE14C8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FD13C22" w14:textId="77777777" w:rsidR="00EE14C8" w:rsidRPr="006B0D06" w:rsidRDefault="00EE14C8" w:rsidP="00EE14C8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08FCB175" w14:textId="77777777" w:rsidR="00EE14C8" w:rsidRPr="00EE3A30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61308575" w14:textId="77777777" w:rsidR="00EE14C8" w:rsidRPr="006B0D06" w:rsidRDefault="00EE14C8" w:rsidP="00EE14C8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568F816" wp14:editId="370246F9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6137E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697BD598" w:rsidR="00DD4FFE" w:rsidRPr="004D5005" w:rsidRDefault="00EE14C8" w:rsidP="00EE14C8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4DD3" w14:textId="77777777" w:rsidR="003F0345" w:rsidRDefault="003F0345">
      <w:r>
        <w:separator/>
      </w:r>
    </w:p>
  </w:endnote>
  <w:endnote w:type="continuationSeparator" w:id="0">
    <w:p w14:paraId="6ED77CF8" w14:textId="77777777" w:rsidR="003F0345" w:rsidRDefault="003F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EE14C8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EE14C8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B129" w14:textId="77777777" w:rsidR="003F0345" w:rsidRDefault="003F0345">
      <w:r>
        <w:separator/>
      </w:r>
    </w:p>
  </w:footnote>
  <w:footnote w:type="continuationSeparator" w:id="0">
    <w:p w14:paraId="0CB0414C" w14:textId="77777777" w:rsidR="003F0345" w:rsidRDefault="003F0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0345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11DE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AA8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14C8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1087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2026-04-15T08:05:00Z</dcterms:created>
  <dcterms:modified xsi:type="dcterms:W3CDTF">2026-04-15T08:05:00Z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