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10C332C3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2A6E8C">
        <w:rPr>
          <w:rFonts w:ascii="Calibri" w:hAnsi="Calibri"/>
          <w:b/>
          <w:sz w:val="40"/>
          <w:szCs w:val="40"/>
        </w:rPr>
        <w:t>TORUŃ</w:t>
      </w:r>
      <w:r w:rsidR="00826D68">
        <w:rPr>
          <w:rFonts w:ascii="Calibri" w:hAnsi="Calibri"/>
          <w:b/>
          <w:sz w:val="40"/>
          <w:szCs w:val="40"/>
        </w:rPr>
        <w:t xml:space="preserve">, </w:t>
      </w:r>
      <w:r w:rsidR="00E46698">
        <w:rPr>
          <w:rFonts w:ascii="Calibri" w:hAnsi="Calibri"/>
          <w:b/>
          <w:sz w:val="40"/>
          <w:szCs w:val="40"/>
        </w:rPr>
        <w:t>1</w:t>
      </w:r>
      <w:r w:rsidR="002A6E8C">
        <w:rPr>
          <w:rFonts w:ascii="Calibri" w:hAnsi="Calibri"/>
          <w:b/>
          <w:sz w:val="40"/>
          <w:szCs w:val="40"/>
        </w:rPr>
        <w:t>8-19 maja</w:t>
      </w:r>
      <w:r w:rsidR="00826D68">
        <w:rPr>
          <w:rFonts w:ascii="Calibri" w:hAnsi="Calibri"/>
          <w:b/>
          <w:sz w:val="40"/>
          <w:szCs w:val="40"/>
        </w:rPr>
        <w:t xml:space="preserve"> 2026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 xml:space="preserve">miejsce, sposób i ramy czasowe udostępniania SWZ Kryteria oceny ofert (w tym głównie </w:t>
      </w:r>
      <w:proofErr w:type="spellStart"/>
      <w:r w:rsidRPr="00C23F87">
        <w:rPr>
          <w:rFonts w:cs="Calibri"/>
          <w:bCs/>
          <w:sz w:val="20"/>
          <w:szCs w:val="20"/>
        </w:rPr>
        <w:t>pozacenowe</w:t>
      </w:r>
      <w:proofErr w:type="spellEnd"/>
      <w:r w:rsidRPr="00C23F87">
        <w:rPr>
          <w:rFonts w:cs="Calibri"/>
          <w:bCs/>
          <w:sz w:val="20"/>
          <w:szCs w:val="20"/>
        </w:rPr>
        <w:t>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0FA8F4D0" w:rsidR="00004341" w:rsidRPr="00E4129E" w:rsidRDefault="00E46698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1</w:t>
      </w:r>
      <w:r w:rsidR="002A6E8C">
        <w:rPr>
          <w:rFonts w:ascii="Calibri" w:hAnsi="Calibri"/>
          <w:b/>
          <w:sz w:val="26"/>
          <w:szCs w:val="26"/>
        </w:rPr>
        <w:t>8</w:t>
      </w:r>
      <w:r>
        <w:rPr>
          <w:rFonts w:ascii="Calibri" w:hAnsi="Calibri"/>
          <w:b/>
          <w:sz w:val="26"/>
          <w:szCs w:val="26"/>
        </w:rPr>
        <w:t>-1</w:t>
      </w:r>
      <w:r w:rsidR="002A6E8C">
        <w:rPr>
          <w:rFonts w:ascii="Calibri" w:hAnsi="Calibri"/>
          <w:b/>
          <w:sz w:val="26"/>
          <w:szCs w:val="26"/>
        </w:rPr>
        <w:t>9</w:t>
      </w:r>
      <w:r w:rsidR="00826D68">
        <w:rPr>
          <w:rFonts w:ascii="Calibri" w:hAnsi="Calibri"/>
          <w:b/>
          <w:sz w:val="26"/>
          <w:szCs w:val="26"/>
        </w:rPr>
        <w:t xml:space="preserve"> </w:t>
      </w:r>
      <w:r w:rsidR="002A6E8C">
        <w:rPr>
          <w:rFonts w:ascii="Calibri" w:hAnsi="Calibri"/>
          <w:b/>
          <w:sz w:val="26"/>
          <w:szCs w:val="26"/>
        </w:rPr>
        <w:t xml:space="preserve">maja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 w:rsidR="002A6E8C">
        <w:rPr>
          <w:rFonts w:ascii="Calibri" w:hAnsi="Calibri"/>
          <w:b/>
          <w:sz w:val="36"/>
          <w:szCs w:val="36"/>
        </w:rPr>
        <w:t>TORUŃ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826D68">
        <w:rPr>
          <w:rFonts w:ascii="Calibri" w:hAnsi="Calibri"/>
          <w:b/>
          <w:sz w:val="24"/>
          <w:szCs w:val="24"/>
        </w:rPr>
        <w:t xml:space="preserve"> Hotel </w:t>
      </w:r>
      <w:proofErr w:type="spellStart"/>
      <w:r w:rsidR="000B3630">
        <w:rPr>
          <w:rFonts w:ascii="Calibri" w:hAnsi="Calibri"/>
          <w:b/>
          <w:sz w:val="24"/>
          <w:szCs w:val="24"/>
        </w:rPr>
        <w:t>Mercure</w:t>
      </w:r>
      <w:proofErr w:type="spellEnd"/>
      <w:r>
        <w:rPr>
          <w:rFonts w:ascii="Calibri" w:hAnsi="Calibri"/>
          <w:b/>
          <w:sz w:val="24"/>
          <w:szCs w:val="24"/>
        </w:rPr>
        <w:t>, ul.</w:t>
      </w:r>
      <w:r w:rsidR="000B3630">
        <w:rPr>
          <w:rFonts w:ascii="Calibri" w:hAnsi="Calibri"/>
          <w:b/>
          <w:sz w:val="24"/>
          <w:szCs w:val="24"/>
        </w:rPr>
        <w:t xml:space="preserve"> Kraszewskiego 1/3</w:t>
      </w:r>
      <w:r w:rsidR="00826D68">
        <w:rPr>
          <w:rFonts w:ascii="Calibri" w:hAnsi="Calibri"/>
          <w:b/>
          <w:sz w:val="24"/>
          <w:szCs w:val="24"/>
        </w:rPr>
        <w:t>,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826D68">
        <w:rPr>
          <w:rFonts w:ascii="Calibri" w:hAnsi="Calibri"/>
          <w:b/>
          <w:sz w:val="24"/>
          <w:szCs w:val="24"/>
        </w:rPr>
        <w:t>9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826D68">
        <w:rPr>
          <w:rFonts w:ascii="Calibri" w:hAnsi="Calibri"/>
          <w:b/>
          <w:sz w:val="24"/>
          <w:szCs w:val="24"/>
        </w:rPr>
        <w:t>5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77B6E7B" w14:textId="77777777" w:rsidR="00826D68" w:rsidRPr="00826D68" w:rsidRDefault="00826D68" w:rsidP="00826D68">
      <w:pPr>
        <w:pStyle w:val="Tekstpodstawowy"/>
        <w:suppressAutoHyphens/>
        <w:ind w:right="-204"/>
        <w:rPr>
          <w:rFonts w:ascii="Calibri" w:hAnsi="Calibri"/>
          <w:b/>
          <w:sz w:val="20"/>
        </w:rPr>
      </w:pPr>
      <w:r w:rsidRPr="00826D68">
        <w:rPr>
          <w:rFonts w:ascii="Calibri" w:hAnsi="Calibri"/>
          <w:b/>
          <w:sz w:val="20"/>
        </w:rPr>
        <w:t xml:space="preserve">Koszt uczestnictwa 1 osoby w szkoleniu wynosi </w:t>
      </w:r>
      <w:r w:rsidRPr="000B3630">
        <w:rPr>
          <w:rFonts w:ascii="Calibri" w:hAnsi="Calibri"/>
          <w:b/>
          <w:sz w:val="32"/>
          <w:szCs w:val="32"/>
        </w:rPr>
        <w:t>1580</w:t>
      </w:r>
      <w:r w:rsidRPr="00826D68">
        <w:rPr>
          <w:rFonts w:ascii="Calibri" w:hAnsi="Calibri"/>
          <w:b/>
          <w:sz w:val="20"/>
        </w:rPr>
        <w:t>,- zł w przypadku finansowania szkolenia ze środków publicznych w co najmniej 70% (faktura VAT zw.). W pozostałych przypadkach koszt szkolenia wynosi 1940,- zł brutto (VAT 23%) i obejmuje koszt materiałów wydanych w formie książkowej (Ustawa PZP + Akty wykonawcze), pisemne zaświadczenie uczestnictwa, serwis kawowy, lunch.</w:t>
      </w:r>
    </w:p>
    <w:p w14:paraId="655A9ECA" w14:textId="77777777" w:rsidR="000B3630" w:rsidRPr="00EE3A30" w:rsidRDefault="000B3630" w:rsidP="000B3630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08AA630" w14:textId="77777777" w:rsidR="000B3630" w:rsidRPr="00EE3A30" w:rsidRDefault="000B3630" w:rsidP="000B3630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4216747A" w14:textId="77777777" w:rsidR="000B3630" w:rsidRPr="00154682" w:rsidRDefault="000B3630" w:rsidP="000B363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27F3B84" w14:textId="77777777" w:rsidR="000B3630" w:rsidRDefault="000B3630" w:rsidP="000B3630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61B36EF" w14:textId="77777777" w:rsidR="000B3630" w:rsidRPr="00EE3A30" w:rsidRDefault="000B3630" w:rsidP="000B3630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2D172B98" w14:textId="77777777" w:rsidR="000B3630" w:rsidRPr="00EE3A30" w:rsidRDefault="000B3630" w:rsidP="000B3630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CF0259B" w14:textId="77777777" w:rsidR="000B3630" w:rsidRPr="00EE3A30" w:rsidRDefault="000B3630" w:rsidP="000B3630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53DF9EC6" w14:textId="77777777" w:rsidR="000B3630" w:rsidRDefault="000B3630" w:rsidP="000B3630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44DAE852" w14:textId="77777777" w:rsidR="000B3630" w:rsidRPr="006B0D06" w:rsidRDefault="000B3630" w:rsidP="000B3630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D0F7C31" w14:textId="77777777" w:rsidR="000B3630" w:rsidRPr="00EE3A30" w:rsidRDefault="000B3630" w:rsidP="000B3630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761C1493" w14:textId="77777777" w:rsidR="000B3630" w:rsidRPr="006B0D06" w:rsidRDefault="000B3630" w:rsidP="000B3630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E245AB6" wp14:editId="23B8A06E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D9D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39DEF894" w14:textId="31FA13DB" w:rsidR="00DD4FFE" w:rsidRPr="000B3630" w:rsidRDefault="000B3630" w:rsidP="000B3630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0B3630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491E" w14:textId="77777777" w:rsidR="004205D0" w:rsidRDefault="004205D0">
      <w:r>
        <w:separator/>
      </w:r>
    </w:p>
  </w:endnote>
  <w:endnote w:type="continuationSeparator" w:id="0">
    <w:p w14:paraId="62908A5B" w14:textId="77777777" w:rsidR="004205D0" w:rsidRDefault="004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2A6E8C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2A6E8C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2277" w14:textId="77777777" w:rsidR="004205D0" w:rsidRDefault="004205D0">
      <w:r>
        <w:separator/>
      </w:r>
    </w:p>
  </w:footnote>
  <w:footnote w:type="continuationSeparator" w:id="0">
    <w:p w14:paraId="51437D84" w14:textId="77777777" w:rsidR="004205D0" w:rsidRDefault="0042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3630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A6E8C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5EFD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3F1"/>
    <w:rsid w:val="00402AB8"/>
    <w:rsid w:val="00405E11"/>
    <w:rsid w:val="00411070"/>
    <w:rsid w:val="00415335"/>
    <w:rsid w:val="00415755"/>
    <w:rsid w:val="00416435"/>
    <w:rsid w:val="00417EE9"/>
    <w:rsid w:val="004205D0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D68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688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1DF1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6698"/>
    <w:rsid w:val="00E47694"/>
    <w:rsid w:val="00E4772D"/>
    <w:rsid w:val="00E5204D"/>
    <w:rsid w:val="00E52698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2026-04-20T07:19:00Z</dcterms:created>
  <dcterms:modified xsi:type="dcterms:W3CDTF">2026-04-20T07:19:00Z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