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2E0FC28" w14:textId="04A0A8EA" w:rsidR="0045090E" w:rsidRPr="00EE14C8" w:rsidRDefault="00D459E6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„</w:t>
      </w:r>
      <w:r w:rsidR="00EE14C8" w:rsidRPr="00EE14C8">
        <w:rPr>
          <w:rFonts w:ascii="Calibri" w:hAnsi="Calibri"/>
          <w:b/>
          <w:sz w:val="44"/>
          <w:szCs w:val="44"/>
        </w:rPr>
        <w:t>Opis przedmiotu zamówienia, szacowanie wartości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</w:t>
      </w:r>
      <w:r w:rsidR="00EE14C8">
        <w:rPr>
          <w:rFonts w:ascii="Calibri" w:hAnsi="Calibri"/>
          <w:b/>
          <w:sz w:val="44"/>
          <w:szCs w:val="44"/>
        </w:rPr>
        <w:t> </w:t>
      </w:r>
      <w:r w:rsidR="00EE14C8" w:rsidRPr="00EE14C8">
        <w:rPr>
          <w:rFonts w:ascii="Calibri" w:hAnsi="Calibri"/>
          <w:b/>
          <w:sz w:val="44"/>
          <w:szCs w:val="44"/>
        </w:rPr>
        <w:t xml:space="preserve">ocena ofert w postępowaniach 2026 – praktyka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 dokumentacja po zmianach PZP</w:t>
      </w:r>
      <w:r w:rsidR="00EE14C8">
        <w:rPr>
          <w:rFonts w:ascii="Calibri" w:hAnsi="Calibri"/>
          <w:b/>
          <w:sz w:val="44"/>
          <w:szCs w:val="44"/>
        </w:rPr>
        <w:t>”</w:t>
      </w:r>
      <w:r w:rsidR="00EE14C8" w:rsidRPr="00EE14C8">
        <w:rPr>
          <w:rFonts w:ascii="Calibri" w:hAnsi="Calibri"/>
          <w:b/>
          <w:sz w:val="44"/>
          <w:szCs w:val="44"/>
        </w:rPr>
        <w:t xml:space="preserve">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Cs/>
          <w:i/>
          <w:iCs/>
          <w:sz w:val="44"/>
          <w:szCs w:val="44"/>
        </w:rPr>
        <w:t>(dla pracowników merytorycznych)</w:t>
      </w:r>
    </w:p>
    <w:p w14:paraId="470FF59E" w14:textId="4A4CDDC0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0B2745">
        <w:rPr>
          <w:rFonts w:ascii="Calibri" w:hAnsi="Calibri"/>
          <w:b/>
          <w:sz w:val="40"/>
          <w:szCs w:val="40"/>
        </w:rPr>
        <w:t xml:space="preserve"> RZESZÓW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E274E3">
        <w:rPr>
          <w:rFonts w:ascii="Calibri" w:hAnsi="Calibri"/>
          <w:b/>
          <w:sz w:val="40"/>
          <w:szCs w:val="40"/>
        </w:rPr>
        <w:t>1</w:t>
      </w:r>
      <w:r w:rsidR="000B2745">
        <w:rPr>
          <w:rFonts w:ascii="Calibri" w:hAnsi="Calibri"/>
          <w:b/>
          <w:sz w:val="40"/>
          <w:szCs w:val="40"/>
        </w:rPr>
        <w:t xml:space="preserve">5 </w:t>
      </w:r>
      <w:r w:rsidR="00EE14C8">
        <w:rPr>
          <w:rFonts w:ascii="Calibri" w:hAnsi="Calibri"/>
          <w:b/>
          <w:sz w:val="40"/>
          <w:szCs w:val="40"/>
        </w:rPr>
        <w:t xml:space="preserve">maja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84B60C" w14:textId="77777777" w:rsidR="00F13C3F" w:rsidRPr="00BF71D2" w:rsidRDefault="00F13C3F" w:rsidP="00F13C3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Wprowadzenie. Analiza aktualnego stanu prawnego z uwzględnieniem najnowszych zmian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3648B537" w14:textId="77777777" w:rsidR="00F13C3F" w:rsidRDefault="00F13C3F" w:rsidP="00F13C3F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Zmiany do ustawy </w:t>
      </w:r>
      <w:proofErr w:type="spellStart"/>
      <w:r w:rsidRPr="00BF71D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71D2">
        <w:rPr>
          <w:rFonts w:asciiTheme="minorHAnsi" w:hAnsiTheme="minorHAnsi" w:cstheme="minorHAnsi"/>
          <w:sz w:val="24"/>
          <w:szCs w:val="24"/>
        </w:rPr>
        <w:t xml:space="preserve"> – znaczenie daty wszczęcia postępowania.</w:t>
      </w:r>
    </w:p>
    <w:p w14:paraId="1E5CC411" w14:textId="77777777" w:rsidR="00F13C3F" w:rsidRPr="00BF71D2" w:rsidRDefault="00F13C3F" w:rsidP="00F13C3F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Centralny Rejestr Umów JSFP.</w:t>
      </w:r>
    </w:p>
    <w:p w14:paraId="67DA85C8" w14:textId="77777777" w:rsidR="00F13C3F" w:rsidRPr="00BF71D2" w:rsidRDefault="00F13C3F" w:rsidP="00F13C3F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Akty wykonawcze – rozporządzenia i inne przepisy mające wpływ na przygotowanie postępowań.</w:t>
      </w:r>
    </w:p>
    <w:p w14:paraId="454B400B" w14:textId="77777777" w:rsidR="00F13C3F" w:rsidRDefault="00F13C3F" w:rsidP="00F13C3F">
      <w:pPr>
        <w:pStyle w:val="Akapitzlist"/>
        <w:numPr>
          <w:ilvl w:val="1"/>
          <w:numId w:val="37"/>
        </w:numPr>
        <w:spacing w:before="120" w:after="120" w:line="240" w:lineRule="auto"/>
        <w:ind w:left="107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Zapomniane wymagania i obowiązki – o czym warto pamiętać przygotowując postępowanie.</w:t>
      </w:r>
    </w:p>
    <w:p w14:paraId="1DE8924E" w14:textId="77777777" w:rsidR="00BF71D2" w:rsidRPr="00BF71D2" w:rsidRDefault="00BF71D2" w:rsidP="00BF71D2">
      <w:pPr>
        <w:pStyle w:val="Akapitzlist"/>
        <w:spacing w:before="120" w:after="120" w:line="240" w:lineRule="auto"/>
        <w:ind w:left="10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E0105E" w14:textId="249CB429" w:rsidR="00BF71D2" w:rsidRPr="00BF71D2" w:rsidRDefault="00BF71D2" w:rsidP="00BF71D2">
      <w:pPr>
        <w:pStyle w:val="Akapitzlist"/>
        <w:numPr>
          <w:ilvl w:val="0"/>
          <w:numId w:val="3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Zmiany w systemie zamówień publicznych i ich wpływ na przygotowywane postępowania w roku 2026. Informacje dodatkowe w procedurach o wartości zamówienia poniżej oraz równej lub powyżej 170 0000 zł oraz powyżej progów unijnych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63E0ADA1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Przygotowanie do postępowania – dokumentacja postępowania. Korekta – jak sprawdzić, a może jak poprawnie przygotować?</w:t>
      </w:r>
    </w:p>
    <w:p w14:paraId="3D71DE44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Opis przedmiotu zamówienia.</w:t>
      </w:r>
    </w:p>
    <w:p w14:paraId="5468BC4E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udziału w postępowaniu.</w:t>
      </w:r>
    </w:p>
    <w:p w14:paraId="510CE1DD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zamówienia.</w:t>
      </w:r>
    </w:p>
    <w:p w14:paraId="7641B9D7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Specyfikację warunków zamówienia.</w:t>
      </w:r>
    </w:p>
    <w:p w14:paraId="52837626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Kryteria oceny ofert.</w:t>
      </w:r>
    </w:p>
    <w:p w14:paraId="1858723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Żądane oświadczenia / podmiotowe środki dowodowe.</w:t>
      </w:r>
    </w:p>
    <w:p w14:paraId="142161E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Projekt umowy.</w:t>
      </w:r>
    </w:p>
    <w:p w14:paraId="5FB477F5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Podstawy wykluczenia.</w:t>
      </w:r>
    </w:p>
    <w:p w14:paraId="296AEAF1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Certyfikację wykonawców – postępowania wszczynane od 12 lipca 2026 roku.</w:t>
      </w:r>
    </w:p>
    <w:p w14:paraId="05C3D979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lastRenderedPageBreak/>
        <w:t>Miejsca w dokumentacji postępowania wymagające weryfikacji – co należy poprawić, zmodyfikować lub uzupełnić w 2026 r.</w:t>
      </w:r>
    </w:p>
    <w:p w14:paraId="4E45C42D" w14:textId="5611002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 xml:space="preserve">Szacowanie wartości zamówienia – kiedy należy sumować dostawy, usługi i roboty budowlane, a kiedy nie. </w:t>
      </w:r>
      <w:r w:rsidR="004D5005">
        <w:rPr>
          <w:rFonts w:asciiTheme="minorHAnsi" w:hAnsiTheme="minorHAnsi" w:cstheme="minorHAnsi"/>
          <w:bCs/>
          <w:sz w:val="24"/>
          <w:szCs w:val="24"/>
        </w:rPr>
        <w:t xml:space="preserve"> ZAJĘCIA WARSZTATOWE w </w:t>
      </w:r>
      <w:r w:rsidR="004D5005" w:rsidRPr="004D5005">
        <w:rPr>
          <w:rFonts w:asciiTheme="minorHAnsi" w:hAnsiTheme="minorHAnsi" w:cstheme="minorHAnsi"/>
          <w:bCs/>
          <w:sz w:val="24"/>
          <w:szCs w:val="24"/>
        </w:rPr>
        <w:t>oparciu o m</w:t>
      </w:r>
      <w:r w:rsidRPr="004D5005">
        <w:rPr>
          <w:rFonts w:asciiTheme="minorHAnsi" w:hAnsiTheme="minorHAnsi" w:cstheme="minorHAnsi"/>
          <w:bCs/>
          <w:sz w:val="24"/>
          <w:szCs w:val="24"/>
        </w:rPr>
        <w:t>ateriał autorski opracowany przez prowadzącego na podstawie wyroków KIO oraz WSA.</w:t>
      </w:r>
      <w:r w:rsidRPr="00BF71D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2F9D108C" w14:textId="7777777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83C225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Weryfikacja dokumentacji postępowania na etapie przygotowania postępowania (SWZ, załączniki, projekt umowy, ogłoszenie o zamówieniu) – z podziałem na dostawy, usługi i roboty budowlane:</w:t>
      </w:r>
    </w:p>
    <w:p w14:paraId="0ABBF071" w14:textId="7E851A1E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poniżej 170 000 zł – analiza przypadków.</w:t>
      </w:r>
    </w:p>
    <w:p w14:paraId="6703E136" w14:textId="5347DBD2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równej lub powyżej 170 000 zł – analiza przypadków.</w:t>
      </w:r>
    </w:p>
    <w:p w14:paraId="1AE3BD5F" w14:textId="06C8E8ED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powyżej progów unijnych – analiza przypadków.</w:t>
      </w:r>
    </w:p>
    <w:p w14:paraId="2DE49671" w14:textId="649C7335" w:rsid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Najważniejsze tezy z aktualnego orzecznictwa KIO przydatne przy przygotowywaniu postępowań w 2026 r.</w:t>
      </w:r>
    </w:p>
    <w:p w14:paraId="3ED26953" w14:textId="77777777" w:rsidR="00BF71D2" w:rsidRPr="00BF71D2" w:rsidRDefault="00BF71D2" w:rsidP="00BF71D2">
      <w:pPr>
        <w:pStyle w:val="Akapitzlist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6C37FB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Regulaminy, zarządzenia, rozwiązania organizacyjne w jednostce.</w:t>
      </w:r>
    </w:p>
    <w:p w14:paraId="13AC643D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Rozwiązania organizacyjne – czy regulamin i zasady stosowania procedur są zgodne z aktualnym stanem prawnym? </w:t>
      </w:r>
    </w:p>
    <w:p w14:paraId="578E39A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Komisja przetargowa, czy warto wprowadzić obowiązkowe szkolenie jej członków? </w:t>
      </w:r>
    </w:p>
    <w:p w14:paraId="064665B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Regulacja wewnętrzna – minimum oraz punkty krytyczne. Co zmienić w regulaminach?</w:t>
      </w:r>
    </w:p>
    <w:p w14:paraId="55B88068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Audyt postępowań – jak wykorzystać wcześniejsze doświadczenia i uniknąć błędów.</w:t>
      </w:r>
    </w:p>
    <w:p w14:paraId="222303B4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Lista sprawdzająca – na co zwrócić uwagę i gdzie zmienić swoją regulację wewnętrzną.</w:t>
      </w:r>
    </w:p>
    <w:p w14:paraId="4282EE69" w14:textId="2587256E" w:rsid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Przykładowe rozwiązania – analiza postępowania.</w:t>
      </w:r>
    </w:p>
    <w:p w14:paraId="381F7EDB" w14:textId="15AF9DE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6C25E8B" w14:textId="63301866" w:rsidR="00BF71D2" w:rsidRDefault="00BF71D2" w:rsidP="004D50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Panel dyskusyjny. Analiza materiałów i dokumentacji udostępnionej przez uczestników szkolenia lub w przypadku ich braku – przygotowana przez prowadzącego.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C61D73" w14:textId="1D79FD29" w:rsidR="00BF71D2" w:rsidRPr="00BF71D2" w:rsidRDefault="00BF71D2" w:rsidP="004D5005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Celem szkolenia jest omówienie aktualnych przepisów oraz praktycznych aspektów przygotowania postępowań o udzielenie zamówień publicznych w 2026 roku. Uczestnicy poznają najważniejsze zmiany w dokumentacji postępowania, najczęściej popełniane błędy oraz dobre praktyki w zakresie przygotowania i weryfikacji dokumentów, w tym SWZ, opisu przedmiotu zamówienia, kryteriów oceny ofert i projektów umów.</w:t>
      </w:r>
    </w:p>
    <w:p w14:paraId="1464B16D" w14:textId="18D0F0FA" w:rsidR="00BF71D2" w:rsidRPr="004D5005" w:rsidRDefault="00BF71D2" w:rsidP="00341CDC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Szkolenie ma charakter praktyczny i prowadzone jest w formie wykładu połączonego z</w:t>
      </w:r>
      <w:r w:rsidR="004D5005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analizą przykładów, omówieniem aktualnego orzecznictwa KIO oraz dyskusją z uczestnikami. W trakcie zajęć analizowane są przykłady dokumentacji postępowań oraz problemy zgłaszane przez uczestników.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2E70039F" w14:textId="63A3F231" w:rsidR="00EE14C8" w:rsidRPr="00EE14C8" w:rsidRDefault="00EE14C8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EE14C8">
        <w:rPr>
          <w:rFonts w:ascii="Calibri" w:hAnsi="Calibri"/>
          <w:b/>
          <w:sz w:val="40"/>
          <w:szCs w:val="40"/>
        </w:rPr>
        <w:t>„Opis przedmiotu zamówienia, szacowanie wartości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 ocena ofert w postępowaniach 2026 – praktyka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 dokumentacja po zmianach PZP”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Cs/>
          <w:i/>
          <w:iCs/>
          <w:sz w:val="40"/>
          <w:szCs w:val="40"/>
        </w:rPr>
        <w:t>(dla pracowników merytorycznych)</w:t>
      </w:r>
    </w:p>
    <w:p w14:paraId="602C3C95" w14:textId="4E2F00FE" w:rsidR="00987344" w:rsidRPr="00EE14C8" w:rsidRDefault="00347662" w:rsidP="000B2745">
      <w:pPr>
        <w:ind w:left="-284" w:right="-284"/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E274E3">
        <w:rPr>
          <w:rFonts w:ascii="Arial Narrow" w:hAnsi="Arial Narrow"/>
          <w:b/>
          <w:sz w:val="28"/>
          <w:szCs w:val="28"/>
        </w:rPr>
        <w:t>1</w:t>
      </w:r>
      <w:r w:rsidR="000B2745">
        <w:rPr>
          <w:rFonts w:ascii="Arial Narrow" w:hAnsi="Arial Narrow"/>
          <w:b/>
          <w:sz w:val="28"/>
          <w:szCs w:val="28"/>
        </w:rPr>
        <w:t>5</w:t>
      </w:r>
      <w:r w:rsidR="00EE14C8">
        <w:rPr>
          <w:rFonts w:ascii="Arial Narrow" w:hAnsi="Arial Narrow"/>
          <w:b/>
          <w:sz w:val="28"/>
          <w:szCs w:val="28"/>
        </w:rPr>
        <w:t xml:space="preserve"> maja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0B2745">
        <w:rPr>
          <w:rFonts w:ascii="Arial Narrow" w:hAnsi="Arial Narrow"/>
          <w:b/>
          <w:sz w:val="36"/>
          <w:szCs w:val="36"/>
        </w:rPr>
        <w:t>RZESZÓW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  <w:r w:rsidR="00EC5131" w:rsidRPr="00EE14C8">
        <w:rPr>
          <w:rFonts w:ascii="Arial Narrow" w:hAnsi="Arial Narrow"/>
          <w:b/>
          <w:sz w:val="36"/>
          <w:szCs w:val="36"/>
        </w:rPr>
        <w:t xml:space="preserve">Hotel </w:t>
      </w:r>
      <w:r w:rsidR="000B2745">
        <w:rPr>
          <w:rFonts w:ascii="Arial Narrow" w:hAnsi="Arial Narrow"/>
          <w:b/>
          <w:sz w:val="36"/>
          <w:szCs w:val="36"/>
        </w:rPr>
        <w:t>Prezydencki</w:t>
      </w:r>
      <w:r w:rsidR="00601855" w:rsidRPr="00EE14C8">
        <w:rPr>
          <w:rFonts w:ascii="Arial Narrow" w:hAnsi="Arial Narrow"/>
          <w:b/>
          <w:sz w:val="36"/>
          <w:szCs w:val="36"/>
        </w:rPr>
        <w:t>,</w:t>
      </w:r>
      <w:r w:rsidR="00132E5E" w:rsidRPr="00EE14C8">
        <w:rPr>
          <w:rFonts w:ascii="Arial Narrow" w:hAnsi="Arial Narrow"/>
          <w:b/>
          <w:sz w:val="36"/>
          <w:szCs w:val="36"/>
        </w:rPr>
        <w:t xml:space="preserve"> </w:t>
      </w:r>
      <w:r w:rsidR="004D5005" w:rsidRPr="00EE14C8">
        <w:rPr>
          <w:rFonts w:ascii="Calibri" w:hAnsi="Calibri"/>
          <w:b/>
          <w:sz w:val="44"/>
          <w:szCs w:val="44"/>
        </w:rPr>
        <w:t xml:space="preserve"> </w:t>
      </w:r>
      <w:r w:rsidR="00493211" w:rsidRPr="00EE14C8">
        <w:rPr>
          <w:rFonts w:ascii="Arial Narrow" w:hAnsi="Arial Narrow"/>
          <w:bCs/>
          <w:sz w:val="28"/>
          <w:szCs w:val="28"/>
        </w:rPr>
        <w:t>ul</w:t>
      </w:r>
      <w:r w:rsidR="00EE14C8" w:rsidRPr="00EE14C8">
        <w:rPr>
          <w:rFonts w:ascii="Arial Narrow" w:hAnsi="Arial Narrow"/>
          <w:bCs/>
          <w:sz w:val="28"/>
          <w:szCs w:val="28"/>
        </w:rPr>
        <w:t>.</w:t>
      </w:r>
      <w:r w:rsidR="000B2745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0B2745">
        <w:rPr>
          <w:rFonts w:ascii="Arial Narrow" w:hAnsi="Arial Narrow"/>
          <w:bCs/>
          <w:sz w:val="28"/>
          <w:szCs w:val="28"/>
        </w:rPr>
        <w:t>Podwisłocze</w:t>
      </w:r>
      <w:proofErr w:type="spellEnd"/>
      <w:r w:rsidR="000B2745">
        <w:rPr>
          <w:rFonts w:ascii="Arial Narrow" w:hAnsi="Arial Narrow"/>
          <w:bCs/>
          <w:sz w:val="28"/>
          <w:szCs w:val="28"/>
        </w:rPr>
        <w:t xml:space="preserve"> 48</w:t>
      </w:r>
      <w:r w:rsidR="00987344" w:rsidRPr="00EE14C8">
        <w:rPr>
          <w:rFonts w:ascii="Arial Narrow" w:hAnsi="Arial Narrow"/>
          <w:bCs/>
          <w:sz w:val="28"/>
          <w:szCs w:val="28"/>
        </w:rPr>
        <w:t xml:space="preserve">, godz. </w:t>
      </w:r>
      <w:r w:rsidR="00601855" w:rsidRPr="00EE14C8">
        <w:rPr>
          <w:rFonts w:ascii="Arial Narrow" w:hAnsi="Arial Narrow"/>
          <w:bCs/>
          <w:sz w:val="28"/>
          <w:szCs w:val="28"/>
          <w:lang w:val="es-ES"/>
        </w:rPr>
        <w:t>9</w:t>
      </w:r>
      <w:r w:rsidR="00987344" w:rsidRPr="00EE14C8">
        <w:rPr>
          <w:rFonts w:ascii="Arial Narrow" w:hAnsi="Arial Narrow"/>
          <w:bCs/>
          <w:sz w:val="28"/>
          <w:szCs w:val="28"/>
          <w:lang w:val="es-ES"/>
        </w:rPr>
        <w:t>.30-1</w:t>
      </w:r>
      <w:r w:rsidR="00601855" w:rsidRPr="00EE14C8">
        <w:rPr>
          <w:rFonts w:ascii="Arial Narrow" w:hAnsi="Arial Narrow"/>
          <w:bCs/>
          <w:sz w:val="28"/>
          <w:szCs w:val="28"/>
          <w:lang w:val="es-ES"/>
        </w:rPr>
        <w:t>5</w:t>
      </w:r>
      <w:r w:rsidR="00987344" w:rsidRPr="00EE14C8">
        <w:rPr>
          <w:rFonts w:ascii="Arial Narrow" w:hAnsi="Arial Narrow"/>
          <w:bCs/>
          <w:sz w:val="28"/>
          <w:szCs w:val="28"/>
          <w:lang w:val="es-ES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5063F2E6" w14:textId="77777777" w:rsidR="00EE14C8" w:rsidRPr="00EE3A30" w:rsidRDefault="00EE14C8" w:rsidP="00EE14C8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256A522D" w14:textId="77777777" w:rsidR="00EE14C8" w:rsidRPr="00EE3A30" w:rsidRDefault="00EE14C8" w:rsidP="00EE14C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7ADF3C0B" w14:textId="77777777" w:rsidR="00EE14C8" w:rsidRPr="00EE3A30" w:rsidRDefault="00EE14C8" w:rsidP="00EE14C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610F7EEF" w14:textId="77777777" w:rsidR="00EE14C8" w:rsidRPr="00154682" w:rsidRDefault="00EE14C8" w:rsidP="00EE14C8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A858A4A" w14:textId="77777777" w:rsidR="00EE14C8" w:rsidRDefault="00EE14C8" w:rsidP="00EE14C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0170F33" w14:textId="77777777" w:rsidR="00EE14C8" w:rsidRPr="00EE3A30" w:rsidRDefault="00EE14C8" w:rsidP="00EE14C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FAEFAF4" w14:textId="77777777" w:rsidR="00EE14C8" w:rsidRPr="00EE3A30" w:rsidRDefault="00EE14C8" w:rsidP="00EE14C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6DE6445" w14:textId="77777777" w:rsidR="00EE14C8" w:rsidRPr="00EE3A30" w:rsidRDefault="00EE14C8" w:rsidP="00EE14C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3CB967D5" w14:textId="77777777" w:rsidR="00EE14C8" w:rsidRDefault="00EE14C8" w:rsidP="00EE14C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FD13C22" w14:textId="77777777" w:rsidR="00EE14C8" w:rsidRPr="006B0D06" w:rsidRDefault="00EE14C8" w:rsidP="00EE14C8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08FCB175" w14:textId="77777777" w:rsidR="00EE14C8" w:rsidRPr="00EE3A30" w:rsidRDefault="00EE14C8" w:rsidP="00EE14C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61308575" w14:textId="77777777" w:rsidR="00EE14C8" w:rsidRPr="006B0D06" w:rsidRDefault="00EE14C8" w:rsidP="00EE14C8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568F816" wp14:editId="370246F9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1AB9D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697BD598" w:rsidR="00DD4FFE" w:rsidRPr="004D5005" w:rsidRDefault="00EE14C8" w:rsidP="00EE14C8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DA5C" w14:textId="77777777" w:rsidR="00F21C92" w:rsidRDefault="00F21C92">
      <w:r>
        <w:separator/>
      </w:r>
    </w:p>
  </w:endnote>
  <w:endnote w:type="continuationSeparator" w:id="0">
    <w:p w14:paraId="1AC4B227" w14:textId="77777777" w:rsidR="00F21C92" w:rsidRDefault="00F2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F13C3F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F13C3F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7281" w14:textId="77777777" w:rsidR="00F21C92" w:rsidRDefault="00F21C92">
      <w:r>
        <w:separator/>
      </w:r>
    </w:p>
  </w:footnote>
  <w:footnote w:type="continuationSeparator" w:id="0">
    <w:p w14:paraId="642800FE" w14:textId="77777777" w:rsidR="00F21C92" w:rsidRDefault="00F21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6"/>
  </w:num>
  <w:num w:numId="6" w16cid:durableId="1827932984">
    <w:abstractNumId w:val="37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3"/>
  </w:num>
  <w:num w:numId="10" w16cid:durableId="1368410240">
    <w:abstractNumId w:val="10"/>
  </w:num>
  <w:num w:numId="11" w16cid:durableId="465391034">
    <w:abstractNumId w:val="45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3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0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39"/>
  </w:num>
  <w:num w:numId="31" w16cid:durableId="1242450040">
    <w:abstractNumId w:val="42"/>
  </w:num>
  <w:num w:numId="32" w16cid:durableId="1945260641">
    <w:abstractNumId w:val="38"/>
  </w:num>
  <w:num w:numId="33" w16cid:durableId="468477099">
    <w:abstractNumId w:val="15"/>
  </w:num>
  <w:num w:numId="34" w16cid:durableId="1088312944">
    <w:abstractNumId w:val="41"/>
  </w:num>
  <w:num w:numId="35" w16cid:durableId="1824009230">
    <w:abstractNumId w:val="35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4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1F80"/>
    <w:rsid w:val="00092087"/>
    <w:rsid w:val="00092440"/>
    <w:rsid w:val="00093334"/>
    <w:rsid w:val="000934CA"/>
    <w:rsid w:val="000970D3"/>
    <w:rsid w:val="000A2DD8"/>
    <w:rsid w:val="000A64AF"/>
    <w:rsid w:val="000B2745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10E9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1CD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236F9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4CFF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88A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421E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11DE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AA8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14C8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3C3F"/>
    <w:rsid w:val="00F14D55"/>
    <w:rsid w:val="00F160D2"/>
    <w:rsid w:val="00F21631"/>
    <w:rsid w:val="00F21C92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1091</Words>
  <Characters>6552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3</cp:revision>
  <cp:lastPrinted>2021-05-28T07:17:00Z</cp:lastPrinted>
  <dcterms:created xsi:type="dcterms:W3CDTF">2026-04-15T08:12:00Z</dcterms:created>
  <dcterms:modified xsi:type="dcterms:W3CDTF">2026-05-07T10:44:00Z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